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88" w:rsidRPr="007C0388" w:rsidRDefault="007C0388" w:rsidP="007C0388">
      <w:pPr>
        <w:pStyle w:val="af8"/>
        <w:rPr>
          <w:sz w:val="28"/>
          <w:szCs w:val="28"/>
        </w:rPr>
      </w:pPr>
      <w:r w:rsidRPr="007C0388">
        <w:rPr>
          <w:sz w:val="28"/>
          <w:szCs w:val="28"/>
        </w:rPr>
        <w:t xml:space="preserve">ЧУВАШЕВСКАЯ СЕЛЬСКАЯ ДУМА </w:t>
      </w:r>
    </w:p>
    <w:p w:rsidR="007C0388" w:rsidRPr="007C0388" w:rsidRDefault="007C0388" w:rsidP="007C0388">
      <w:pPr>
        <w:pStyle w:val="af8"/>
        <w:rPr>
          <w:sz w:val="28"/>
          <w:szCs w:val="28"/>
        </w:rPr>
      </w:pPr>
      <w:r w:rsidRPr="007C0388">
        <w:rPr>
          <w:sz w:val="28"/>
          <w:szCs w:val="28"/>
        </w:rPr>
        <w:t>КИРОВО-ЧЕПЕЦКОГО РАЙОНА КИРОВСКОЙ ОБЛАСТИ</w:t>
      </w:r>
    </w:p>
    <w:p w:rsidR="007C0388" w:rsidRPr="007C0388" w:rsidRDefault="007C0388" w:rsidP="007C0388">
      <w:pPr>
        <w:pStyle w:val="af8"/>
        <w:rPr>
          <w:sz w:val="28"/>
          <w:szCs w:val="28"/>
        </w:rPr>
      </w:pPr>
    </w:p>
    <w:p w:rsidR="007C0388" w:rsidRPr="007C0388" w:rsidRDefault="007C0388" w:rsidP="007C0388">
      <w:pPr>
        <w:pStyle w:val="af8"/>
        <w:rPr>
          <w:sz w:val="28"/>
          <w:szCs w:val="28"/>
        </w:rPr>
      </w:pPr>
      <w:r w:rsidRPr="007C0388">
        <w:rPr>
          <w:sz w:val="28"/>
          <w:szCs w:val="28"/>
        </w:rPr>
        <w:t>ПЯТОГО СОЗЫВА</w:t>
      </w:r>
    </w:p>
    <w:p w:rsidR="007C0388" w:rsidRPr="007C0388" w:rsidRDefault="007C0388" w:rsidP="007C0388">
      <w:pPr>
        <w:pStyle w:val="af8"/>
        <w:rPr>
          <w:sz w:val="28"/>
          <w:szCs w:val="28"/>
        </w:rPr>
      </w:pPr>
    </w:p>
    <w:p w:rsidR="007C0388" w:rsidRPr="007C0388" w:rsidRDefault="007C0388" w:rsidP="007C0388">
      <w:pPr>
        <w:pStyle w:val="af8"/>
        <w:rPr>
          <w:sz w:val="28"/>
          <w:szCs w:val="28"/>
        </w:rPr>
      </w:pPr>
      <w:r w:rsidRPr="007C0388">
        <w:rPr>
          <w:sz w:val="28"/>
          <w:szCs w:val="28"/>
        </w:rPr>
        <w:t>РЕШЕНИЕ</w:t>
      </w:r>
    </w:p>
    <w:p w:rsidR="007C0388" w:rsidRPr="007C0388" w:rsidRDefault="007C0388" w:rsidP="007C0388">
      <w:pPr>
        <w:pStyle w:val="af8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7C0388" w:rsidRPr="007C0388" w:rsidTr="009213F6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0388" w:rsidRPr="007C0388" w:rsidRDefault="007C0388" w:rsidP="009213F6">
            <w:pPr>
              <w:pStyle w:val="12"/>
              <w:tabs>
                <w:tab w:val="left" w:pos="2765"/>
              </w:tabs>
              <w:snapToGrid w:val="0"/>
              <w:ind w:right="282"/>
              <w:jc w:val="right"/>
              <w:rPr>
                <w:sz w:val="28"/>
                <w:szCs w:val="28"/>
              </w:rPr>
            </w:pPr>
            <w:r w:rsidRPr="007C0388">
              <w:rPr>
                <w:sz w:val="28"/>
                <w:szCs w:val="28"/>
              </w:rPr>
              <w:t>11.03.2024</w:t>
            </w:r>
          </w:p>
        </w:tc>
        <w:tc>
          <w:tcPr>
            <w:tcW w:w="2268" w:type="dxa"/>
            <w:shd w:val="clear" w:color="auto" w:fill="auto"/>
          </w:tcPr>
          <w:p w:rsidR="007C0388" w:rsidRPr="007C0388" w:rsidRDefault="007C0388" w:rsidP="009213F6">
            <w:pPr>
              <w:pStyle w:val="12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7C0388" w:rsidRPr="007C0388" w:rsidRDefault="007C0388" w:rsidP="009213F6">
            <w:pPr>
              <w:pStyle w:val="12"/>
              <w:tabs>
                <w:tab w:val="left" w:pos="2765"/>
              </w:tabs>
              <w:ind w:right="0"/>
              <w:jc w:val="right"/>
              <w:rPr>
                <w:sz w:val="28"/>
                <w:szCs w:val="28"/>
              </w:rPr>
            </w:pPr>
            <w:r w:rsidRPr="007C0388">
              <w:rPr>
                <w:b w:val="0"/>
                <w:sz w:val="28"/>
                <w:szCs w:val="28"/>
              </w:rPr>
              <w:t xml:space="preserve">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C0388" w:rsidRPr="007C0388" w:rsidRDefault="007C0388" w:rsidP="009213F6">
            <w:pPr>
              <w:pStyle w:val="12"/>
              <w:tabs>
                <w:tab w:val="left" w:pos="2765"/>
              </w:tabs>
              <w:snapToGrid w:val="0"/>
              <w:ind w:right="708"/>
              <w:jc w:val="right"/>
              <w:rPr>
                <w:sz w:val="28"/>
                <w:szCs w:val="28"/>
              </w:rPr>
            </w:pPr>
            <w:r w:rsidRPr="007C0388">
              <w:rPr>
                <w:sz w:val="28"/>
                <w:szCs w:val="28"/>
              </w:rPr>
              <w:t>13/45</w:t>
            </w:r>
          </w:p>
        </w:tc>
      </w:tr>
      <w:tr w:rsidR="007C0388" w:rsidRPr="007C0388" w:rsidTr="009213F6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7C0388" w:rsidRPr="007C0388" w:rsidRDefault="007C0388" w:rsidP="009213F6">
            <w:pPr>
              <w:pStyle w:val="12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C0388" w:rsidRPr="007C0388" w:rsidRDefault="007C0388" w:rsidP="009213F6">
            <w:pPr>
              <w:pStyle w:val="12"/>
              <w:tabs>
                <w:tab w:val="left" w:pos="2765"/>
              </w:tabs>
              <w:ind w:left="0" w:right="0"/>
              <w:rPr>
                <w:sz w:val="28"/>
                <w:szCs w:val="28"/>
              </w:rPr>
            </w:pPr>
            <w:r w:rsidRPr="007C0388">
              <w:rPr>
                <w:b w:val="0"/>
                <w:sz w:val="28"/>
                <w:szCs w:val="28"/>
              </w:rPr>
              <w:t>деревня Чуваши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7C0388" w:rsidRPr="007C0388" w:rsidRDefault="007C0388" w:rsidP="009213F6">
            <w:pPr>
              <w:pStyle w:val="12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7C0388" w:rsidRPr="007C0388" w:rsidRDefault="007C0388" w:rsidP="007C0388">
      <w:pPr>
        <w:jc w:val="center"/>
        <w:rPr>
          <w:b/>
          <w:sz w:val="28"/>
          <w:szCs w:val="28"/>
        </w:rPr>
      </w:pPr>
    </w:p>
    <w:p w:rsidR="007C0388" w:rsidRPr="007C0388" w:rsidRDefault="007C0388" w:rsidP="007C0388">
      <w:pPr>
        <w:jc w:val="center"/>
        <w:rPr>
          <w:sz w:val="28"/>
          <w:szCs w:val="28"/>
        </w:rPr>
      </w:pPr>
      <w:r w:rsidRPr="007C0388">
        <w:rPr>
          <w:b/>
          <w:sz w:val="28"/>
          <w:szCs w:val="28"/>
        </w:rPr>
        <w:t>О внесении изменений в решение Чувашевской сельской Думы от 18.12.2023</w:t>
      </w:r>
      <w:r w:rsidRPr="007C0388">
        <w:rPr>
          <w:sz w:val="28"/>
          <w:szCs w:val="28"/>
        </w:rPr>
        <w:t xml:space="preserve"> </w:t>
      </w:r>
      <w:r w:rsidRPr="007C0388">
        <w:rPr>
          <w:b/>
          <w:sz w:val="28"/>
          <w:szCs w:val="28"/>
        </w:rPr>
        <w:t>№ 11/39 «О бюджете муниципального образования Чувашевского сельского поселения на 2024 год и плановый период 2025-2026 годы»</w:t>
      </w:r>
    </w:p>
    <w:p w:rsidR="007C0388" w:rsidRPr="007C0388" w:rsidRDefault="007C0388" w:rsidP="007C0388">
      <w:pPr>
        <w:tabs>
          <w:tab w:val="left" w:pos="5200"/>
        </w:tabs>
        <w:rPr>
          <w:sz w:val="28"/>
          <w:szCs w:val="28"/>
        </w:rPr>
      </w:pPr>
      <w:r w:rsidRPr="007C0388">
        <w:rPr>
          <w:b/>
          <w:sz w:val="28"/>
          <w:szCs w:val="28"/>
        </w:rPr>
        <w:tab/>
      </w:r>
    </w:p>
    <w:p w:rsidR="007C0388" w:rsidRPr="007C0388" w:rsidRDefault="007C0388" w:rsidP="007C0388">
      <w:pPr>
        <w:spacing w:line="276" w:lineRule="auto"/>
        <w:ind w:firstLine="720"/>
        <w:jc w:val="both"/>
        <w:rPr>
          <w:sz w:val="28"/>
          <w:szCs w:val="28"/>
        </w:rPr>
      </w:pPr>
      <w:r w:rsidRPr="007C0388">
        <w:rPr>
          <w:sz w:val="28"/>
          <w:szCs w:val="28"/>
        </w:rPr>
        <w:t>На основании статьи 22 Устава    муниципального образования Чувашевская сельская Дума РЕШИЛА:</w:t>
      </w:r>
    </w:p>
    <w:p w:rsidR="007C0388" w:rsidRPr="007C0388" w:rsidRDefault="007C0388" w:rsidP="007C0388">
      <w:pPr>
        <w:jc w:val="both"/>
        <w:rPr>
          <w:sz w:val="28"/>
          <w:szCs w:val="28"/>
        </w:rPr>
      </w:pPr>
      <w:r w:rsidRPr="007C0388">
        <w:rPr>
          <w:sz w:val="28"/>
          <w:szCs w:val="28"/>
        </w:rPr>
        <w:t>1. Внести изменения в решение Чувашевской сельской Думы от 18.12.2023 № 11/39 «О бюджете муниципального образования Чувашевского сельского поселения на 2024 год и плановый период 2025-2026 годы»:</w:t>
      </w:r>
    </w:p>
    <w:p w:rsidR="007C0388" w:rsidRPr="007C0388" w:rsidRDefault="007C0388" w:rsidP="007C0388">
      <w:pPr>
        <w:spacing w:line="276" w:lineRule="auto"/>
        <w:ind w:firstLine="720"/>
        <w:jc w:val="both"/>
        <w:rPr>
          <w:sz w:val="28"/>
          <w:szCs w:val="28"/>
        </w:rPr>
      </w:pPr>
      <w:r w:rsidRPr="007C0388">
        <w:rPr>
          <w:sz w:val="28"/>
          <w:szCs w:val="28"/>
        </w:rPr>
        <w:t>1.1.  Увеличить общий объем расходов бюджета Чувашевского сельского поселения на 2024 год в сумме 200,5 тыс. рублей.</w:t>
      </w:r>
    </w:p>
    <w:p w:rsidR="007C0388" w:rsidRPr="007C0388" w:rsidRDefault="007C0388" w:rsidP="007C0388">
      <w:pPr>
        <w:spacing w:line="276" w:lineRule="auto"/>
        <w:ind w:firstLine="720"/>
        <w:jc w:val="both"/>
        <w:rPr>
          <w:sz w:val="28"/>
          <w:szCs w:val="28"/>
        </w:rPr>
      </w:pPr>
      <w:r w:rsidRPr="007C0388">
        <w:rPr>
          <w:sz w:val="28"/>
          <w:szCs w:val="28"/>
        </w:rPr>
        <w:t>1.2 Увеличить дефицит бюджета поселения на 2024 год в сумме 200,5 тыс</w:t>
      </w:r>
      <w:proofErr w:type="gramStart"/>
      <w:r w:rsidRPr="007C0388">
        <w:rPr>
          <w:sz w:val="28"/>
          <w:szCs w:val="28"/>
        </w:rPr>
        <w:t>.р</w:t>
      </w:r>
      <w:proofErr w:type="gramEnd"/>
      <w:r w:rsidRPr="007C0388">
        <w:rPr>
          <w:sz w:val="28"/>
          <w:szCs w:val="28"/>
        </w:rPr>
        <w:t>уб.</w:t>
      </w:r>
    </w:p>
    <w:p w:rsidR="007C0388" w:rsidRPr="007C0388" w:rsidRDefault="007C0388" w:rsidP="007C0388">
      <w:pPr>
        <w:spacing w:line="276" w:lineRule="auto"/>
        <w:ind w:firstLine="720"/>
        <w:jc w:val="both"/>
        <w:rPr>
          <w:sz w:val="28"/>
          <w:szCs w:val="28"/>
        </w:rPr>
      </w:pPr>
      <w:r w:rsidRPr="007C0388">
        <w:rPr>
          <w:sz w:val="28"/>
          <w:szCs w:val="28"/>
        </w:rPr>
        <w:t>1.3.  В статье 1:</w:t>
      </w:r>
    </w:p>
    <w:p w:rsidR="007C0388" w:rsidRPr="007C0388" w:rsidRDefault="007C0388" w:rsidP="007C0388">
      <w:pPr>
        <w:spacing w:line="276" w:lineRule="auto"/>
        <w:ind w:firstLine="720"/>
        <w:jc w:val="both"/>
        <w:rPr>
          <w:sz w:val="28"/>
          <w:szCs w:val="28"/>
        </w:rPr>
      </w:pPr>
      <w:r w:rsidRPr="007C0388">
        <w:rPr>
          <w:sz w:val="28"/>
          <w:szCs w:val="28"/>
        </w:rPr>
        <w:t>1.3.1. в пункте 1 в подпункте 2 цифру «6170,3 тыс</w:t>
      </w:r>
      <w:proofErr w:type="gramStart"/>
      <w:r w:rsidRPr="007C0388">
        <w:rPr>
          <w:sz w:val="28"/>
          <w:szCs w:val="28"/>
        </w:rPr>
        <w:t>.р</w:t>
      </w:r>
      <w:proofErr w:type="gramEnd"/>
      <w:r w:rsidRPr="007C0388">
        <w:rPr>
          <w:sz w:val="28"/>
          <w:szCs w:val="28"/>
        </w:rPr>
        <w:t xml:space="preserve">уб.» заменить на цифру «6370,8 тыс.руб.» </w:t>
      </w:r>
    </w:p>
    <w:p w:rsidR="007C0388" w:rsidRPr="007C0388" w:rsidRDefault="007C0388" w:rsidP="007C0388">
      <w:pPr>
        <w:spacing w:line="276" w:lineRule="auto"/>
        <w:ind w:firstLine="720"/>
        <w:jc w:val="both"/>
        <w:rPr>
          <w:sz w:val="28"/>
          <w:szCs w:val="28"/>
        </w:rPr>
      </w:pPr>
      <w:r w:rsidRPr="007C0388">
        <w:rPr>
          <w:sz w:val="28"/>
          <w:szCs w:val="28"/>
        </w:rPr>
        <w:t>1.4. в пункте 1 в подпункте 3 цифру «116,5 тыс</w:t>
      </w:r>
      <w:proofErr w:type="gramStart"/>
      <w:r w:rsidRPr="007C0388">
        <w:rPr>
          <w:sz w:val="28"/>
          <w:szCs w:val="28"/>
        </w:rPr>
        <w:t>.р</w:t>
      </w:r>
      <w:proofErr w:type="gramEnd"/>
      <w:r w:rsidRPr="007C0388">
        <w:rPr>
          <w:sz w:val="28"/>
          <w:szCs w:val="28"/>
        </w:rPr>
        <w:t>уб.» заменить на цифру «317,0 тыс.руб.»</w:t>
      </w:r>
    </w:p>
    <w:p w:rsidR="007C0388" w:rsidRPr="007C0388" w:rsidRDefault="007C0388" w:rsidP="007C0388">
      <w:pPr>
        <w:spacing w:line="276" w:lineRule="auto"/>
        <w:ind w:firstLine="720"/>
        <w:jc w:val="both"/>
        <w:rPr>
          <w:sz w:val="28"/>
          <w:szCs w:val="28"/>
        </w:rPr>
      </w:pPr>
      <w:r w:rsidRPr="007C0388">
        <w:rPr>
          <w:sz w:val="28"/>
          <w:szCs w:val="28"/>
        </w:rPr>
        <w:t>1.5.    Приложение 5 утвердить в новой редакции. Прилагается.</w:t>
      </w:r>
    </w:p>
    <w:p w:rsidR="007C0388" w:rsidRPr="007C0388" w:rsidRDefault="007C0388" w:rsidP="007C0388">
      <w:pPr>
        <w:tabs>
          <w:tab w:val="left" w:pos="7380"/>
          <w:tab w:val="left" w:pos="7560"/>
        </w:tabs>
        <w:spacing w:line="276" w:lineRule="auto"/>
        <w:jc w:val="both"/>
        <w:rPr>
          <w:sz w:val="28"/>
          <w:szCs w:val="28"/>
        </w:rPr>
      </w:pPr>
      <w:r w:rsidRPr="007C0388">
        <w:rPr>
          <w:sz w:val="28"/>
          <w:szCs w:val="28"/>
        </w:rPr>
        <w:t xml:space="preserve">             1.6.   Приложение 7 утвердить в новой редакции. Прилагается.</w:t>
      </w:r>
    </w:p>
    <w:p w:rsidR="007C0388" w:rsidRPr="007C0388" w:rsidRDefault="007C0388" w:rsidP="007C0388">
      <w:pPr>
        <w:tabs>
          <w:tab w:val="left" w:pos="7380"/>
          <w:tab w:val="left" w:pos="7560"/>
        </w:tabs>
        <w:spacing w:line="276" w:lineRule="auto"/>
        <w:ind w:firstLine="720"/>
        <w:jc w:val="both"/>
        <w:rPr>
          <w:sz w:val="28"/>
          <w:szCs w:val="28"/>
        </w:rPr>
      </w:pPr>
      <w:r w:rsidRPr="007C0388">
        <w:rPr>
          <w:sz w:val="28"/>
          <w:szCs w:val="28"/>
        </w:rPr>
        <w:t>1.7.  Приложение 9 утвердить в новой редакции. Прилагается.</w:t>
      </w:r>
    </w:p>
    <w:p w:rsidR="007C0388" w:rsidRPr="007C0388" w:rsidRDefault="007C0388" w:rsidP="007C0388">
      <w:pPr>
        <w:spacing w:line="276" w:lineRule="auto"/>
        <w:ind w:firstLine="720"/>
        <w:jc w:val="both"/>
        <w:rPr>
          <w:sz w:val="28"/>
          <w:szCs w:val="28"/>
        </w:rPr>
      </w:pPr>
      <w:r w:rsidRPr="007C0388">
        <w:rPr>
          <w:sz w:val="28"/>
          <w:szCs w:val="28"/>
        </w:rPr>
        <w:t xml:space="preserve">1.8.  Приложение 11 утвердить в новой редакции. Прилагается </w:t>
      </w:r>
    </w:p>
    <w:p w:rsidR="007C0388" w:rsidRPr="007C0388" w:rsidRDefault="007C0388" w:rsidP="007C0388">
      <w:pPr>
        <w:tabs>
          <w:tab w:val="left" w:pos="7380"/>
          <w:tab w:val="left" w:pos="7560"/>
        </w:tabs>
        <w:spacing w:line="276" w:lineRule="auto"/>
        <w:ind w:firstLine="720"/>
        <w:jc w:val="both"/>
        <w:rPr>
          <w:sz w:val="28"/>
          <w:szCs w:val="28"/>
        </w:rPr>
      </w:pPr>
    </w:p>
    <w:p w:rsidR="007C0388" w:rsidRPr="007C0388" w:rsidRDefault="007C0388" w:rsidP="007C0388">
      <w:pPr>
        <w:spacing w:line="276" w:lineRule="auto"/>
        <w:jc w:val="both"/>
        <w:rPr>
          <w:sz w:val="28"/>
          <w:szCs w:val="28"/>
        </w:rPr>
      </w:pPr>
      <w:r w:rsidRPr="007C0388">
        <w:rPr>
          <w:sz w:val="28"/>
          <w:szCs w:val="28"/>
        </w:rPr>
        <w:t xml:space="preserve">   2. Решение      вступает    в   силу     с момента     официального опубликования в информационном бюллетене.</w:t>
      </w: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C038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Председатель </w:t>
      </w: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C0388">
        <w:rPr>
          <w:rFonts w:ascii="Times New Roman" w:hAnsi="Times New Roman" w:cs="Times New Roman"/>
          <w:b w:val="0"/>
          <w:sz w:val="28"/>
          <w:szCs w:val="28"/>
        </w:rPr>
        <w:t>Чувашевской сельской Думы</w:t>
      </w: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C0388"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C0388">
        <w:rPr>
          <w:rFonts w:ascii="Times New Roman" w:hAnsi="Times New Roman" w:cs="Times New Roman"/>
          <w:b w:val="0"/>
          <w:sz w:val="28"/>
          <w:szCs w:val="28"/>
        </w:rPr>
        <w:t>Кировской области                                                                                                Е.А. Григорьева</w:t>
      </w: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C0388">
        <w:rPr>
          <w:rFonts w:ascii="Times New Roman" w:hAnsi="Times New Roman" w:cs="Times New Roman"/>
          <w:b w:val="0"/>
          <w:sz w:val="28"/>
          <w:szCs w:val="28"/>
        </w:rPr>
        <w:t>Глава Чувашевского сельского поселения</w:t>
      </w:r>
    </w:p>
    <w:p w:rsidR="007C0388" w:rsidRPr="007C0388" w:rsidRDefault="007C0388" w:rsidP="007C038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C0388">
        <w:rPr>
          <w:rFonts w:ascii="Times New Roman" w:hAnsi="Times New Roman" w:cs="Times New Roman"/>
          <w:b w:val="0"/>
          <w:sz w:val="28"/>
          <w:szCs w:val="28"/>
        </w:rPr>
        <w:t>Кирово-Чепецкого района</w:t>
      </w:r>
    </w:p>
    <w:p w:rsidR="007C0388" w:rsidRPr="007C0388" w:rsidRDefault="007C0388" w:rsidP="007C0388">
      <w:pPr>
        <w:pStyle w:val="ConsPlusTitle"/>
        <w:widowControl/>
        <w:rPr>
          <w:sz w:val="28"/>
          <w:szCs w:val="28"/>
        </w:rPr>
      </w:pPr>
      <w:r w:rsidRPr="007C0388"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                                                                                                 А.Н. Смертина                                                               </w:t>
      </w:r>
    </w:p>
    <w:p w:rsidR="007C0388" w:rsidRPr="007C0388" w:rsidRDefault="007C0388" w:rsidP="007C0388">
      <w:pPr>
        <w:spacing w:after="240" w:line="360" w:lineRule="exact"/>
        <w:jc w:val="both"/>
        <w:rPr>
          <w:sz w:val="28"/>
          <w:szCs w:val="28"/>
        </w:rPr>
      </w:pPr>
      <w:r w:rsidRPr="007C0388">
        <w:rPr>
          <w:sz w:val="28"/>
          <w:szCs w:val="28"/>
        </w:rPr>
        <w:t xml:space="preserve"> </w:t>
      </w:r>
    </w:p>
    <w:p w:rsidR="007C0388" w:rsidRPr="00EF6B87" w:rsidRDefault="007C0388" w:rsidP="007C0388">
      <w:pPr>
        <w:tabs>
          <w:tab w:val="left" w:pos="7380"/>
          <w:tab w:val="left" w:pos="7560"/>
        </w:tabs>
        <w:spacing w:line="276" w:lineRule="auto"/>
        <w:ind w:firstLine="720"/>
        <w:jc w:val="both"/>
        <w:rPr>
          <w:sz w:val="28"/>
          <w:szCs w:val="28"/>
        </w:rPr>
      </w:pPr>
    </w:p>
    <w:p w:rsidR="007C0388" w:rsidRPr="002E79C3" w:rsidRDefault="007C0388" w:rsidP="007C0388">
      <w:pPr>
        <w:pStyle w:val="af8"/>
      </w:pPr>
      <w:r>
        <w:br w:type="page"/>
      </w:r>
    </w:p>
    <w:tbl>
      <w:tblPr>
        <w:tblW w:w="9796" w:type="dxa"/>
        <w:tblInd w:w="93" w:type="dxa"/>
        <w:tblLayout w:type="fixed"/>
        <w:tblLook w:val="04A0"/>
      </w:tblPr>
      <w:tblGrid>
        <w:gridCol w:w="4693"/>
        <w:gridCol w:w="142"/>
        <w:gridCol w:w="700"/>
        <w:gridCol w:w="9"/>
        <w:gridCol w:w="968"/>
        <w:gridCol w:w="1316"/>
        <w:gridCol w:w="840"/>
        <w:gridCol w:w="1128"/>
      </w:tblGrid>
      <w:tr w:rsidR="007C0388" w:rsidRPr="001D670C" w:rsidTr="009213F6">
        <w:trPr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0388" w:rsidRPr="001D670C" w:rsidTr="009213F6">
        <w:trPr>
          <w:trHeight w:val="31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rPr>
                <w:sz w:val="22"/>
                <w:szCs w:val="22"/>
              </w:rPr>
            </w:pPr>
            <w:r w:rsidRPr="001D670C">
              <w:rPr>
                <w:sz w:val="22"/>
                <w:szCs w:val="22"/>
              </w:rPr>
              <w:t>Приложение № 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</w:tr>
      <w:tr w:rsidR="007C0388" w:rsidRPr="001D670C" w:rsidTr="009213F6">
        <w:trPr>
          <w:trHeight w:val="31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sz w:val="22"/>
                <w:szCs w:val="22"/>
              </w:rPr>
            </w:pPr>
            <w:r w:rsidRPr="001D670C">
              <w:rPr>
                <w:sz w:val="22"/>
                <w:szCs w:val="22"/>
              </w:rPr>
              <w:t>к решению Чувашевской</w:t>
            </w:r>
          </w:p>
        </w:tc>
      </w:tr>
      <w:tr w:rsidR="007C0388" w:rsidRPr="001D670C" w:rsidTr="009213F6">
        <w:trPr>
          <w:trHeight w:val="31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388" w:rsidRPr="001D670C" w:rsidRDefault="007C0388" w:rsidP="009213F6">
            <w:pPr>
              <w:ind w:right="-386"/>
              <w:rPr>
                <w:sz w:val="22"/>
                <w:szCs w:val="22"/>
              </w:rPr>
            </w:pPr>
            <w:r w:rsidRPr="001D670C">
              <w:rPr>
                <w:sz w:val="22"/>
                <w:szCs w:val="22"/>
              </w:rPr>
              <w:t xml:space="preserve">сельской Думы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88" w:rsidRPr="001D670C" w:rsidRDefault="007C0388" w:rsidP="009213F6"/>
        </w:tc>
      </w:tr>
      <w:tr w:rsidR="007C0388" w:rsidRPr="001D670C" w:rsidTr="009213F6">
        <w:trPr>
          <w:trHeight w:val="31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88" w:rsidRPr="001D670C" w:rsidRDefault="007C0388" w:rsidP="007C0388">
            <w:pPr>
              <w:ind w:left="-84" w:right="-244"/>
              <w:jc w:val="right"/>
              <w:rPr>
                <w:sz w:val="22"/>
                <w:szCs w:val="22"/>
              </w:rPr>
            </w:pPr>
            <w:r w:rsidRPr="001D670C">
              <w:rPr>
                <w:sz w:val="22"/>
                <w:szCs w:val="22"/>
              </w:rPr>
              <w:t>от 11.03.2024 № 13/45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7C0388" w:rsidRPr="001D670C" w:rsidTr="009213F6">
        <w:trPr>
          <w:trHeight w:val="31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/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7C0388" w:rsidRPr="001D670C" w:rsidTr="009213F6">
        <w:trPr>
          <w:trHeight w:val="33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6"/>
                <w:szCs w:val="26"/>
              </w:rPr>
            </w:pPr>
            <w:r w:rsidRPr="001D670C">
              <w:rPr>
                <w:b/>
                <w:bCs/>
                <w:sz w:val="26"/>
                <w:szCs w:val="26"/>
              </w:rPr>
              <w:t>Распределение бюджетных ассигнований по разделам,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1D670C">
              <w:rPr>
                <w:b/>
                <w:bCs/>
                <w:sz w:val="26"/>
                <w:szCs w:val="26"/>
              </w:rPr>
              <w:t>подразделам,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1D670C">
              <w:rPr>
                <w:b/>
                <w:bCs/>
                <w:sz w:val="26"/>
                <w:szCs w:val="26"/>
              </w:rPr>
              <w:t>целевым статьям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C0388" w:rsidRPr="001D670C" w:rsidTr="009213F6">
        <w:trPr>
          <w:trHeight w:val="33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6"/>
                <w:szCs w:val="26"/>
              </w:rPr>
            </w:pPr>
            <w:r w:rsidRPr="001D670C">
              <w:rPr>
                <w:b/>
                <w:bCs/>
                <w:sz w:val="26"/>
                <w:szCs w:val="26"/>
              </w:rPr>
              <w:t>и видам расходов классификации расходов бюджета на 2024 год</w:t>
            </w:r>
          </w:p>
        </w:tc>
      </w:tr>
      <w:tr w:rsidR="007C0388" w:rsidRPr="001D670C" w:rsidTr="009213F6">
        <w:trPr>
          <w:trHeight w:val="28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7C0388" w:rsidRPr="001D670C" w:rsidTr="009213F6">
        <w:trPr>
          <w:trHeight w:val="840"/>
        </w:trPr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16"/>
                <w:szCs w:val="16"/>
              </w:rPr>
            </w:pPr>
            <w:r w:rsidRPr="001D670C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16"/>
                <w:szCs w:val="16"/>
              </w:rPr>
            </w:pPr>
            <w:r w:rsidRPr="001D670C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16"/>
                <w:szCs w:val="16"/>
              </w:rPr>
            </w:pPr>
            <w:r w:rsidRPr="001D670C">
              <w:rPr>
                <w:b/>
                <w:bCs/>
                <w:sz w:val="16"/>
                <w:szCs w:val="16"/>
              </w:rPr>
              <w:t>ЦС_МР Код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16"/>
                <w:szCs w:val="16"/>
              </w:rPr>
            </w:pPr>
            <w:r w:rsidRPr="001D670C">
              <w:rPr>
                <w:b/>
                <w:bCs/>
                <w:sz w:val="16"/>
                <w:szCs w:val="16"/>
              </w:rPr>
              <w:t>ВР_МР Код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0388" w:rsidRDefault="007C0388" w:rsidP="009213F6">
            <w:pPr>
              <w:jc w:val="center"/>
              <w:rPr>
                <w:b/>
                <w:bCs/>
                <w:sz w:val="16"/>
                <w:szCs w:val="16"/>
              </w:rPr>
            </w:pPr>
            <w:r w:rsidRPr="001D670C">
              <w:rPr>
                <w:b/>
                <w:bCs/>
                <w:sz w:val="16"/>
                <w:szCs w:val="16"/>
              </w:rPr>
              <w:t>Сумма всего (</w:t>
            </w:r>
            <w:proofErr w:type="spellStart"/>
            <w:r w:rsidRPr="001D670C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1D670C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1D670C">
              <w:rPr>
                <w:b/>
                <w:bCs/>
                <w:sz w:val="16"/>
                <w:szCs w:val="16"/>
              </w:rPr>
              <w:t>уб</w:t>
            </w:r>
            <w:proofErr w:type="spellEnd"/>
            <w:r w:rsidRPr="001D670C">
              <w:rPr>
                <w:b/>
                <w:bCs/>
                <w:sz w:val="16"/>
                <w:szCs w:val="16"/>
              </w:rPr>
              <w:t>)</w:t>
            </w:r>
          </w:p>
          <w:p w:rsidR="007C0388" w:rsidRPr="001D670C" w:rsidRDefault="007C0388" w:rsidP="009213F6">
            <w:pPr>
              <w:jc w:val="center"/>
              <w:rPr>
                <w:b/>
                <w:bCs/>
                <w:sz w:val="16"/>
                <w:szCs w:val="16"/>
              </w:rPr>
            </w:pPr>
            <w:r w:rsidRPr="001D670C">
              <w:rPr>
                <w:b/>
                <w:bCs/>
                <w:sz w:val="16"/>
                <w:szCs w:val="16"/>
              </w:rPr>
              <w:t>2024</w:t>
            </w:r>
          </w:p>
        </w:tc>
      </w:tr>
      <w:tr w:rsidR="007C0388" w:rsidRPr="001D670C" w:rsidTr="009213F6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Администрация Чувашевского сельского поселения Кирово-Чепецкого района Кировской области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6370,8</w:t>
            </w:r>
          </w:p>
        </w:tc>
      </w:tr>
      <w:tr w:rsidR="007C0388" w:rsidRPr="001D670C" w:rsidTr="009213F6">
        <w:trPr>
          <w:trHeight w:val="37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3148,0</w:t>
            </w:r>
          </w:p>
        </w:tc>
      </w:tr>
      <w:tr w:rsidR="007C0388" w:rsidRPr="001D670C" w:rsidTr="009213F6">
        <w:trPr>
          <w:trHeight w:val="70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736,8</w:t>
            </w:r>
          </w:p>
        </w:tc>
      </w:tr>
      <w:tr w:rsidR="007C0388" w:rsidRPr="001D670C" w:rsidTr="009213F6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736,8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Органы местного самоуправлени</w:t>
            </w:r>
            <w:proofErr w:type="gramStart"/>
            <w:r w:rsidRPr="001D670C">
              <w:rPr>
                <w:sz w:val="20"/>
                <w:szCs w:val="20"/>
              </w:rPr>
              <w:t>я(</w:t>
            </w:r>
            <w:proofErr w:type="gramEnd"/>
            <w:r w:rsidRPr="001D670C">
              <w:rPr>
                <w:sz w:val="20"/>
                <w:szCs w:val="20"/>
              </w:rPr>
              <w:t>в пределах норматива формирования расходов), глава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736,8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706,8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30,0</w:t>
            </w:r>
          </w:p>
        </w:tc>
      </w:tr>
      <w:tr w:rsidR="007C0388" w:rsidRPr="001D670C" w:rsidTr="009213F6">
        <w:trPr>
          <w:trHeight w:val="106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1411,2</w:t>
            </w:r>
          </w:p>
        </w:tc>
      </w:tr>
      <w:tr w:rsidR="007C0388" w:rsidRPr="001D670C" w:rsidTr="009213F6">
        <w:trPr>
          <w:trHeight w:val="54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1411,2</w:t>
            </w:r>
          </w:p>
        </w:tc>
      </w:tr>
      <w:tr w:rsidR="007C0388" w:rsidRPr="001D670C" w:rsidTr="009213F6">
        <w:trPr>
          <w:trHeight w:val="76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Органы местного самоуправления (в пределах норматива формирования расходов), аппарат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1411,2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1240,7</w:t>
            </w:r>
          </w:p>
        </w:tc>
      </w:tr>
      <w:tr w:rsidR="007C0388" w:rsidRPr="001D670C" w:rsidTr="009213F6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167,0</w:t>
            </w:r>
          </w:p>
        </w:tc>
      </w:tr>
      <w:tr w:rsidR="007C0388" w:rsidRPr="001D670C" w:rsidTr="009213F6">
        <w:trPr>
          <w:trHeight w:val="48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01000070070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3,5</w:t>
            </w:r>
          </w:p>
        </w:tc>
      </w:tr>
      <w:tr w:rsidR="007C0388" w:rsidRPr="001D670C" w:rsidTr="009213F6">
        <w:trPr>
          <w:trHeight w:val="93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670C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C0388" w:rsidRPr="001D670C" w:rsidTr="009213F6">
        <w:trPr>
          <w:trHeight w:val="93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C0388" w:rsidRPr="001D670C" w:rsidTr="009213F6">
        <w:trPr>
          <w:trHeight w:val="66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670C">
              <w:rPr>
                <w:b/>
                <w:bCs/>
                <w:color w:val="000000"/>
                <w:sz w:val="20"/>
                <w:szCs w:val="20"/>
              </w:rPr>
              <w:lastRenderedPageBreak/>
              <w:t>Передача отдельных полномочий по вопросам местного значения осуществления внешнего муниципального финансового контроля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0100070140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C0388" w:rsidRPr="001D670C" w:rsidTr="009213F6">
        <w:trPr>
          <w:trHeight w:val="48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0100070140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4,0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5,0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5,0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870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5,0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990,9</w:t>
            </w:r>
          </w:p>
        </w:tc>
      </w:tr>
      <w:tr w:rsidR="007C0388" w:rsidRPr="001D670C" w:rsidTr="009213F6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955,9</w:t>
            </w:r>
          </w:p>
        </w:tc>
      </w:tr>
      <w:tr w:rsidR="007C0388" w:rsidRPr="001D670C" w:rsidTr="009213F6">
        <w:trPr>
          <w:trHeight w:val="5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554,8</w:t>
            </w:r>
          </w:p>
        </w:tc>
      </w:tr>
      <w:tr w:rsidR="007C0388" w:rsidRPr="001D670C" w:rsidTr="009213F6">
        <w:trPr>
          <w:trHeight w:val="5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463,8</w:t>
            </w:r>
          </w:p>
        </w:tc>
      </w:tr>
      <w:tr w:rsidR="007C0388" w:rsidRPr="001D670C" w:rsidTr="009213F6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91,0</w:t>
            </w:r>
          </w:p>
        </w:tc>
      </w:tr>
      <w:tr w:rsidR="007C0388" w:rsidRPr="001D670C" w:rsidTr="009213F6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399,2</w:t>
            </w:r>
          </w:p>
        </w:tc>
      </w:tr>
      <w:tr w:rsidR="007C0388" w:rsidRPr="001D670C" w:rsidTr="009213F6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282,7</w:t>
            </w:r>
          </w:p>
        </w:tc>
      </w:tr>
      <w:tr w:rsidR="007C0388" w:rsidRPr="001D670C" w:rsidTr="009213F6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116,5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0100073090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1,9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0100073090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1,9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670C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пожарной безопасности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0300073070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0300073070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1,0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670C">
              <w:rPr>
                <w:b/>
                <w:bCs/>
                <w:color w:val="000000"/>
                <w:sz w:val="20"/>
                <w:szCs w:val="20"/>
              </w:rPr>
              <w:t>Муниципальная программа " Управление и распоряжение муниципальным имуществом"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670C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государственной и муниципальной собственности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0200070040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0200070040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30,0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0200070040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4,0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C0388" w:rsidRPr="001D670C" w:rsidTr="009213F6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C0388" w:rsidRPr="001D670C" w:rsidTr="009213F6">
        <w:trPr>
          <w:trHeight w:val="48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01Q0051180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156,2</w:t>
            </w:r>
          </w:p>
        </w:tc>
      </w:tr>
      <w:tr w:rsidR="007C0388" w:rsidRPr="001D670C" w:rsidTr="009213F6">
        <w:trPr>
          <w:trHeight w:val="48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01Q0051180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154,6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01Q0051180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1,6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670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C0388" w:rsidRPr="001D670C" w:rsidTr="009213F6">
        <w:trPr>
          <w:trHeight w:val="57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670C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C0388" w:rsidRPr="001D670C" w:rsidTr="009213F6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670C">
              <w:rPr>
                <w:b/>
                <w:bCs/>
                <w:color w:val="000000"/>
                <w:sz w:val="22"/>
                <w:szCs w:val="22"/>
              </w:rPr>
              <w:t>"Муниципальная программа "Обеспечение безопасности и жизнедеятельности"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C0388" w:rsidRPr="001D670C" w:rsidTr="009213F6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 xml:space="preserve">Софинансирование к субсидии на выполнение расходных обязательств, связанных с организацией деятельности народных дружин на территориях муниципальных образований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03Q00S5160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0,1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03Q00S5160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0,1</w:t>
            </w:r>
          </w:p>
        </w:tc>
      </w:tr>
      <w:tr w:rsidR="007C0388" w:rsidRPr="001D670C" w:rsidTr="009213F6">
        <w:trPr>
          <w:trHeight w:val="76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Субсидия на выполнение расходных обязательств, связанных с организацией деятельности народных дружин на территориях муниципальных образований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03Q0015160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3,3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03Q0015160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3,3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601,9</w:t>
            </w:r>
          </w:p>
        </w:tc>
      </w:tr>
      <w:tr w:rsidR="007C0388" w:rsidRPr="001D670C" w:rsidTr="009213F6">
        <w:trPr>
          <w:trHeight w:val="49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600,0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Мероприятие в сфере дорожной деятельности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0400073080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600,0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0400073080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600,0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7C0388" w:rsidRPr="001D670C" w:rsidTr="009213F6">
        <w:trPr>
          <w:trHeight w:val="76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Муниципальная программа по использованию и охране земель на территории МО Чувашевское сельское поселение Кирово-Чепецкого района Кировской области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Мероприятия по повышению эффективности использования и охране земель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0600070120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0,5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0600070120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0,5</w:t>
            </w:r>
          </w:p>
        </w:tc>
      </w:tr>
      <w:tr w:rsidR="007C0388" w:rsidRPr="001D670C" w:rsidTr="009213F6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670C">
              <w:rPr>
                <w:b/>
                <w:bCs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2600000000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1,4</w:t>
            </w:r>
          </w:p>
        </w:tc>
      </w:tr>
      <w:tr w:rsidR="007C0388" w:rsidRPr="001D670C" w:rsidTr="009213F6">
        <w:trPr>
          <w:trHeight w:val="49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Передача отдельных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2600070080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1,4</w:t>
            </w:r>
          </w:p>
        </w:tc>
      </w:tr>
      <w:tr w:rsidR="007C0388" w:rsidRPr="001D670C" w:rsidTr="009213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2600070080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1,4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105,0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Мероприятия по благоустройству территории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0400073050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15,0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0400073050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15,0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0400073160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90,0</w:t>
            </w:r>
          </w:p>
        </w:tc>
      </w:tr>
      <w:tr w:rsidR="007C0388" w:rsidRPr="001D670C" w:rsidTr="009213F6">
        <w:trPr>
          <w:trHeight w:val="57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0400073160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90,0</w:t>
            </w:r>
          </w:p>
        </w:tc>
      </w:tr>
      <w:tr w:rsidR="007C0388" w:rsidRPr="001D670C" w:rsidTr="009213F6">
        <w:trPr>
          <w:trHeight w:val="57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670C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C0388" w:rsidRPr="001D670C" w:rsidTr="009213F6">
        <w:trPr>
          <w:trHeight w:val="57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670C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C0388" w:rsidRPr="001D670C" w:rsidTr="009213F6">
        <w:trPr>
          <w:trHeight w:val="57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670C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C0388" w:rsidRPr="001D670C" w:rsidTr="009213F6">
        <w:trPr>
          <w:trHeight w:val="57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670C">
              <w:rPr>
                <w:b/>
                <w:bCs/>
                <w:color w:val="000000"/>
                <w:sz w:val="20"/>
                <w:szCs w:val="20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01Q0015560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C0388" w:rsidRPr="001D670C" w:rsidTr="009213F6">
        <w:trPr>
          <w:trHeight w:val="57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01Q0015560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20,0</w:t>
            </w:r>
          </w:p>
        </w:tc>
      </w:tr>
      <w:tr w:rsidR="007C0388" w:rsidRPr="001D670C" w:rsidTr="009213F6">
        <w:trPr>
          <w:trHeight w:val="8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670C">
              <w:rPr>
                <w:b/>
                <w:bCs/>
                <w:color w:val="000000"/>
                <w:sz w:val="20"/>
                <w:szCs w:val="20"/>
              </w:rPr>
              <w:t>Софинансирование по подготовке и повышению квалификации лиц, замещающих муниципальные должности и муниципальных служащих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01Q00S5560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7C0388" w:rsidRPr="001D670C" w:rsidTr="009213F6">
        <w:trPr>
          <w:trHeight w:val="57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01Q00S5560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0,2</w:t>
            </w:r>
          </w:p>
        </w:tc>
      </w:tr>
      <w:tr w:rsidR="007C0388" w:rsidRPr="001D670C" w:rsidTr="009213F6">
        <w:trPr>
          <w:trHeight w:val="43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1988,3</w:t>
            </w:r>
          </w:p>
        </w:tc>
      </w:tr>
      <w:tr w:rsidR="007C0388" w:rsidRPr="001D670C" w:rsidTr="009213F6">
        <w:trPr>
          <w:trHeight w:val="40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1988,3</w:t>
            </w:r>
          </w:p>
        </w:tc>
      </w:tr>
      <w:tr w:rsidR="007C0388" w:rsidRPr="001D670C" w:rsidTr="009213F6">
        <w:trPr>
          <w:trHeight w:val="702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Муниципальная программа "Развитие культуры и общественной деятельности"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1988,3</w:t>
            </w:r>
          </w:p>
        </w:tc>
      </w:tr>
      <w:tr w:rsidR="007C0388" w:rsidRPr="001D670C" w:rsidTr="009213F6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050001403А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356,6</w:t>
            </w:r>
          </w:p>
        </w:tc>
      </w:tr>
      <w:tr w:rsidR="007C0388" w:rsidRPr="001D670C" w:rsidTr="009213F6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050001403А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356,6</w:t>
            </w:r>
          </w:p>
        </w:tc>
      </w:tr>
      <w:tr w:rsidR="007C0388" w:rsidRPr="001D670C" w:rsidTr="009213F6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Содержание и обеспечение деятельности домов культуры, других учреждений культуры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05000071050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1631,7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05000071050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110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839,1</w:t>
            </w:r>
          </w:p>
        </w:tc>
      </w:tr>
      <w:tr w:rsidR="007C0388" w:rsidRPr="001D670C" w:rsidTr="009213F6">
        <w:trPr>
          <w:trHeight w:val="48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08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05000071050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792,6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1D670C">
              <w:rPr>
                <w:b/>
                <w:bCs/>
                <w:sz w:val="20"/>
                <w:szCs w:val="20"/>
              </w:rPr>
              <w:t>347,9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341,9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341,9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 xml:space="preserve">Доплаты к </w:t>
            </w:r>
            <w:proofErr w:type="spellStart"/>
            <w:r w:rsidRPr="001D670C">
              <w:rPr>
                <w:sz w:val="20"/>
                <w:szCs w:val="20"/>
              </w:rPr>
              <w:t>пенсиям</w:t>
            </w:r>
            <w:proofErr w:type="gramStart"/>
            <w:r w:rsidRPr="001D670C">
              <w:rPr>
                <w:sz w:val="20"/>
                <w:szCs w:val="20"/>
              </w:rPr>
              <w:t>,д</w:t>
            </w:r>
            <w:proofErr w:type="gramEnd"/>
            <w:r w:rsidRPr="001D670C">
              <w:rPr>
                <w:sz w:val="20"/>
                <w:szCs w:val="20"/>
              </w:rPr>
              <w:t>ополнительное</w:t>
            </w:r>
            <w:proofErr w:type="spellEnd"/>
            <w:r w:rsidRPr="001D670C">
              <w:rPr>
                <w:sz w:val="20"/>
                <w:szCs w:val="20"/>
              </w:rPr>
              <w:t xml:space="preserve"> пенсионное обеспечение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0100076000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341,9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0100076000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320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341,9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0000000000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6,0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Муниципальная программа «Развитие культуры в муниципальном образовании»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6,0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Мероприятия в области социальной политики Ветеран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0500073030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4,0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0500073030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4,0</w:t>
            </w:r>
          </w:p>
        </w:tc>
      </w:tr>
      <w:tr w:rsidR="007C0388" w:rsidRPr="001D670C" w:rsidTr="009213F6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Мероприятия в области социальной политики Женсовет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0500073040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000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2,0</w:t>
            </w:r>
          </w:p>
        </w:tc>
      </w:tr>
      <w:tr w:rsidR="007C0388" w:rsidRPr="001D670C" w:rsidTr="009213F6">
        <w:trPr>
          <w:trHeight w:val="51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C0388" w:rsidRPr="001D670C" w:rsidRDefault="007C0388" w:rsidP="009213F6">
            <w:pPr>
              <w:rPr>
                <w:color w:val="000000"/>
                <w:sz w:val="20"/>
                <w:szCs w:val="20"/>
              </w:rPr>
            </w:pPr>
            <w:r w:rsidRPr="001D670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0500073040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center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388" w:rsidRPr="001D670C" w:rsidRDefault="007C0388" w:rsidP="009213F6">
            <w:pPr>
              <w:jc w:val="right"/>
              <w:rPr>
                <w:sz w:val="20"/>
                <w:szCs w:val="20"/>
              </w:rPr>
            </w:pPr>
            <w:r w:rsidRPr="001D670C">
              <w:rPr>
                <w:sz w:val="20"/>
                <w:szCs w:val="20"/>
              </w:rPr>
              <w:t>2,0</w:t>
            </w:r>
          </w:p>
        </w:tc>
      </w:tr>
    </w:tbl>
    <w:p w:rsidR="007C0388" w:rsidRDefault="007C0388" w:rsidP="007C0388">
      <w:pPr>
        <w:pStyle w:val="af8"/>
      </w:pPr>
    </w:p>
    <w:p w:rsidR="007C0388" w:rsidRDefault="007C0388" w:rsidP="007C0388">
      <w:r>
        <w:br w:type="page"/>
      </w:r>
    </w:p>
    <w:tbl>
      <w:tblPr>
        <w:tblW w:w="9513" w:type="dxa"/>
        <w:tblInd w:w="93" w:type="dxa"/>
        <w:tblLayout w:type="fixed"/>
        <w:tblLook w:val="04A0"/>
      </w:tblPr>
      <w:tblGrid>
        <w:gridCol w:w="3701"/>
        <w:gridCol w:w="709"/>
        <w:gridCol w:w="354"/>
        <w:gridCol w:w="354"/>
        <w:gridCol w:w="284"/>
        <w:gridCol w:w="567"/>
        <w:gridCol w:w="133"/>
        <w:gridCol w:w="576"/>
        <w:gridCol w:w="430"/>
        <w:gridCol w:w="137"/>
        <w:gridCol w:w="141"/>
        <w:gridCol w:w="632"/>
        <w:gridCol w:w="1211"/>
        <w:gridCol w:w="284"/>
      </w:tblGrid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0388" w:rsidRPr="00E11717" w:rsidTr="009213F6">
        <w:trPr>
          <w:trHeight w:val="315"/>
        </w:trPr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2"/>
                <w:szCs w:val="22"/>
              </w:rPr>
            </w:pPr>
            <w:r w:rsidRPr="00E11717">
              <w:rPr>
                <w:sz w:val="22"/>
                <w:szCs w:val="22"/>
              </w:rPr>
              <w:t>Приложение № 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</w:tr>
      <w:tr w:rsidR="007C0388" w:rsidRPr="00E11717" w:rsidTr="009213F6">
        <w:trPr>
          <w:trHeight w:val="315"/>
        </w:trPr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88" w:rsidRPr="00E11717" w:rsidRDefault="007C0388" w:rsidP="009213F6">
            <w:pPr>
              <w:ind w:right="318" w:hanging="680"/>
              <w:jc w:val="right"/>
              <w:rPr>
                <w:sz w:val="22"/>
                <w:szCs w:val="22"/>
              </w:rPr>
            </w:pPr>
            <w:r w:rsidRPr="00E11717">
              <w:rPr>
                <w:sz w:val="22"/>
                <w:szCs w:val="22"/>
              </w:rPr>
              <w:t>к решению Чувашевской</w:t>
            </w:r>
          </w:p>
        </w:tc>
      </w:tr>
      <w:tr w:rsidR="007C0388" w:rsidRPr="00E11717" w:rsidTr="009213F6">
        <w:trPr>
          <w:trHeight w:val="315"/>
        </w:trPr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jc w:val="right"/>
              <w:rPr>
                <w:sz w:val="22"/>
                <w:szCs w:val="22"/>
              </w:rPr>
            </w:pPr>
            <w:r w:rsidRPr="00E11717">
              <w:rPr>
                <w:sz w:val="22"/>
                <w:szCs w:val="22"/>
              </w:rPr>
              <w:t xml:space="preserve">сельской Думы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88" w:rsidRPr="00E11717" w:rsidRDefault="007C0388" w:rsidP="009213F6"/>
        </w:tc>
      </w:tr>
      <w:tr w:rsidR="007C0388" w:rsidRPr="00E11717" w:rsidTr="009213F6">
        <w:trPr>
          <w:trHeight w:val="315"/>
        </w:trPr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2"/>
                <w:szCs w:val="22"/>
              </w:rPr>
            </w:pPr>
            <w:r w:rsidRPr="00E11717">
              <w:rPr>
                <w:sz w:val="22"/>
                <w:szCs w:val="22"/>
              </w:rPr>
              <w:t>от 11.03.2024 № 13/45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7C0388" w:rsidRPr="00E11717" w:rsidTr="009213F6">
        <w:trPr>
          <w:gridAfter w:val="1"/>
          <w:wAfter w:w="284" w:type="dxa"/>
          <w:trHeight w:val="315"/>
        </w:trPr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7C0388" w:rsidRPr="00E11717" w:rsidTr="009213F6">
        <w:trPr>
          <w:gridAfter w:val="1"/>
          <w:wAfter w:w="284" w:type="dxa"/>
          <w:trHeight w:val="330"/>
        </w:trPr>
        <w:tc>
          <w:tcPr>
            <w:tcW w:w="9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6"/>
                <w:szCs w:val="26"/>
              </w:rPr>
            </w:pPr>
            <w:r w:rsidRPr="00E11717">
              <w:rPr>
                <w:b/>
                <w:bCs/>
                <w:sz w:val="26"/>
                <w:szCs w:val="26"/>
              </w:rPr>
              <w:t>Ведомственная структура расходов бюджета поселения на 2024 год</w:t>
            </w:r>
          </w:p>
        </w:tc>
      </w:tr>
      <w:tr w:rsidR="007C0388" w:rsidRPr="00E11717" w:rsidTr="009213F6">
        <w:trPr>
          <w:gridAfter w:val="1"/>
          <w:wAfter w:w="284" w:type="dxa"/>
          <w:trHeight w:val="330"/>
        </w:trPr>
        <w:tc>
          <w:tcPr>
            <w:tcW w:w="9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0388" w:rsidRPr="00E11717" w:rsidTr="009213F6">
        <w:trPr>
          <w:gridAfter w:val="1"/>
          <w:wAfter w:w="284" w:type="dxa"/>
          <w:trHeight w:val="285"/>
        </w:trPr>
        <w:tc>
          <w:tcPr>
            <w:tcW w:w="9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7C0388" w:rsidRPr="00E11717" w:rsidTr="009213F6">
        <w:trPr>
          <w:gridAfter w:val="1"/>
          <w:wAfter w:w="284" w:type="dxa"/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16"/>
                <w:szCs w:val="16"/>
              </w:rPr>
            </w:pPr>
            <w:r w:rsidRPr="00E11717">
              <w:rPr>
                <w:b/>
                <w:bCs/>
                <w:sz w:val="16"/>
                <w:szCs w:val="16"/>
              </w:rPr>
              <w:t>Распорядитель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16"/>
                <w:szCs w:val="16"/>
              </w:rPr>
            </w:pPr>
            <w:r w:rsidRPr="00E11717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16"/>
                <w:szCs w:val="16"/>
              </w:rPr>
            </w:pPr>
            <w:r w:rsidRPr="00E11717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8" w:rsidRPr="00E11717" w:rsidRDefault="007C0388" w:rsidP="009213F6">
            <w:pPr>
              <w:ind w:left="-108" w:right="-173"/>
              <w:jc w:val="center"/>
              <w:rPr>
                <w:b/>
                <w:bCs/>
                <w:sz w:val="16"/>
                <w:szCs w:val="16"/>
              </w:rPr>
            </w:pPr>
            <w:r w:rsidRPr="00E11717">
              <w:rPr>
                <w:b/>
                <w:bCs/>
                <w:sz w:val="16"/>
                <w:szCs w:val="16"/>
              </w:rPr>
              <w:t>ЦС_МР Код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16"/>
                <w:szCs w:val="16"/>
              </w:rPr>
            </w:pPr>
            <w:r w:rsidRPr="00E11717">
              <w:rPr>
                <w:b/>
                <w:bCs/>
                <w:sz w:val="16"/>
                <w:szCs w:val="16"/>
              </w:rPr>
              <w:t>ВР_МР Код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16"/>
                <w:szCs w:val="16"/>
              </w:rPr>
            </w:pPr>
            <w:r w:rsidRPr="00E11717">
              <w:rPr>
                <w:b/>
                <w:bCs/>
                <w:sz w:val="16"/>
                <w:szCs w:val="16"/>
              </w:rPr>
              <w:t>Сумма всего (тыс.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11717">
              <w:rPr>
                <w:b/>
                <w:bCs/>
                <w:sz w:val="16"/>
                <w:szCs w:val="16"/>
              </w:rPr>
              <w:t>руб</w:t>
            </w:r>
            <w:proofErr w:type="spellEnd"/>
            <w:r w:rsidRPr="00E11717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11717">
              <w:rPr>
                <w:b/>
                <w:bCs/>
                <w:sz w:val="16"/>
                <w:szCs w:val="16"/>
              </w:rPr>
              <w:t>2024</w:t>
            </w:r>
          </w:p>
        </w:tc>
      </w:tr>
      <w:tr w:rsidR="007C0388" w:rsidRPr="00E11717" w:rsidTr="009213F6">
        <w:trPr>
          <w:gridAfter w:val="1"/>
          <w:wAfter w:w="284" w:type="dxa"/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Администрация Чувашевского сельского поселения Кирово-Чепецкого района Кировской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6370,8</w:t>
            </w:r>
          </w:p>
        </w:tc>
      </w:tr>
      <w:tr w:rsidR="007C0388" w:rsidRPr="00E11717" w:rsidTr="009213F6">
        <w:trPr>
          <w:gridAfter w:val="1"/>
          <w:wAfter w:w="284" w:type="dxa"/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3148,0</w:t>
            </w:r>
          </w:p>
        </w:tc>
      </w:tr>
      <w:tr w:rsidR="007C0388" w:rsidRPr="00E11717" w:rsidTr="009213F6">
        <w:trPr>
          <w:gridAfter w:val="1"/>
          <w:wAfter w:w="284" w:type="dxa"/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736,8</w:t>
            </w:r>
          </w:p>
        </w:tc>
      </w:tr>
      <w:tr w:rsidR="007C0388" w:rsidRPr="00E11717" w:rsidTr="009213F6">
        <w:trPr>
          <w:gridAfter w:val="1"/>
          <w:wAfter w:w="284" w:type="dxa"/>
          <w:trHeight w:val="4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736,8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Органы местного самоуправлени</w:t>
            </w:r>
            <w:proofErr w:type="gramStart"/>
            <w:r w:rsidRPr="00E11717">
              <w:rPr>
                <w:sz w:val="20"/>
                <w:szCs w:val="20"/>
              </w:rPr>
              <w:t>я(</w:t>
            </w:r>
            <w:proofErr w:type="gramEnd"/>
            <w:r w:rsidRPr="00E11717">
              <w:rPr>
                <w:sz w:val="20"/>
                <w:szCs w:val="20"/>
              </w:rPr>
              <w:t>в пределах норматива формирования расходов), 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0100070010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736,8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0100070010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706,8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0100070010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30,0</w:t>
            </w:r>
          </w:p>
        </w:tc>
      </w:tr>
      <w:tr w:rsidR="007C0388" w:rsidRPr="00E11717" w:rsidTr="009213F6">
        <w:trPr>
          <w:gridAfter w:val="1"/>
          <w:wAfter w:w="284" w:type="dxa"/>
          <w:trHeight w:val="10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1411,2</w:t>
            </w:r>
          </w:p>
        </w:tc>
      </w:tr>
      <w:tr w:rsidR="007C0388" w:rsidRPr="00E11717" w:rsidTr="009213F6">
        <w:trPr>
          <w:gridAfter w:val="1"/>
          <w:wAfter w:w="284" w:type="dxa"/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1411,2</w:t>
            </w:r>
          </w:p>
        </w:tc>
      </w:tr>
      <w:tr w:rsidR="007C0388" w:rsidRPr="00E11717" w:rsidTr="009213F6">
        <w:trPr>
          <w:gridAfter w:val="1"/>
          <w:wAfter w:w="284" w:type="dxa"/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Органы местного самоуправления (в пределах норматива формирования расходов),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1411,2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1240,7</w:t>
            </w:r>
          </w:p>
        </w:tc>
      </w:tr>
      <w:tr w:rsidR="007C0388" w:rsidRPr="00E11717" w:rsidTr="009213F6">
        <w:trPr>
          <w:gridAfter w:val="1"/>
          <w:wAfter w:w="284" w:type="dxa"/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167,0</w:t>
            </w:r>
          </w:p>
        </w:tc>
      </w:tr>
      <w:tr w:rsidR="007C0388" w:rsidRPr="00E11717" w:rsidTr="009213F6">
        <w:trPr>
          <w:gridAfter w:val="1"/>
          <w:wAfter w:w="284" w:type="dxa"/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01000070070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850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3,5</w:t>
            </w:r>
          </w:p>
        </w:tc>
      </w:tr>
      <w:tr w:rsidR="007C0388" w:rsidRPr="00E11717" w:rsidTr="009213F6">
        <w:trPr>
          <w:gridAfter w:val="1"/>
          <w:wAfter w:w="284" w:type="dxa"/>
          <w:trHeight w:val="9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E11717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lastRenderedPageBreak/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C0388" w:rsidRPr="00E11717" w:rsidTr="009213F6">
        <w:trPr>
          <w:gridAfter w:val="1"/>
          <w:wAfter w:w="284" w:type="dxa"/>
          <w:trHeight w:val="6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C0388" w:rsidRPr="00E11717" w:rsidTr="009213F6">
        <w:trPr>
          <w:gridAfter w:val="1"/>
          <w:wAfter w:w="284" w:type="dxa"/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Передача отдельных полномочий по вопросам местного значения осуществления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0100070140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C0388" w:rsidRPr="00E11717" w:rsidTr="009213F6">
        <w:trPr>
          <w:gridAfter w:val="1"/>
          <w:wAfter w:w="284" w:type="dxa"/>
          <w:trHeight w:val="3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0100070140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540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4,0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5,0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0100075010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5,0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0100075010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870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5,0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990,9</w:t>
            </w:r>
          </w:p>
        </w:tc>
      </w:tr>
      <w:tr w:rsidR="007C0388" w:rsidRPr="00E11717" w:rsidTr="009213F6">
        <w:trPr>
          <w:gridAfter w:val="1"/>
          <w:wAfter w:w="284" w:type="dxa"/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955,9</w:t>
            </w:r>
          </w:p>
        </w:tc>
      </w:tr>
      <w:tr w:rsidR="007C0388" w:rsidRPr="00E11717" w:rsidTr="009213F6">
        <w:trPr>
          <w:gridAfter w:val="1"/>
          <w:wAfter w:w="284" w:type="dxa"/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0100070030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554,8</w:t>
            </w:r>
          </w:p>
        </w:tc>
      </w:tr>
      <w:tr w:rsidR="007C0388" w:rsidRPr="00E11717" w:rsidTr="009213F6">
        <w:trPr>
          <w:gridAfter w:val="1"/>
          <w:wAfter w:w="284" w:type="dxa"/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0100070030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463,8</w:t>
            </w:r>
          </w:p>
        </w:tc>
      </w:tr>
      <w:tr w:rsidR="007C0388" w:rsidRPr="00E11717" w:rsidTr="009213F6">
        <w:trPr>
          <w:gridAfter w:val="1"/>
          <w:wAfter w:w="284" w:type="dxa"/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0100070030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91,0</w:t>
            </w:r>
          </w:p>
        </w:tc>
      </w:tr>
      <w:tr w:rsidR="007C0388" w:rsidRPr="00E11717" w:rsidTr="009213F6">
        <w:trPr>
          <w:gridAfter w:val="1"/>
          <w:wAfter w:w="284" w:type="dxa"/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0100071070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399,2</w:t>
            </w:r>
          </w:p>
        </w:tc>
      </w:tr>
      <w:tr w:rsidR="007C0388" w:rsidRPr="00E11717" w:rsidTr="009213F6">
        <w:trPr>
          <w:gridAfter w:val="1"/>
          <w:wAfter w:w="284" w:type="dxa"/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0100071070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282,7</w:t>
            </w:r>
          </w:p>
        </w:tc>
      </w:tr>
      <w:tr w:rsidR="007C0388" w:rsidRPr="00E11717" w:rsidTr="009213F6">
        <w:trPr>
          <w:gridAfter w:val="1"/>
          <w:wAfter w:w="284" w:type="dxa"/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0100071070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116,5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0100073090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1,9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0100073090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850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1,9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0300073070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0300073070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1,0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Муниципальная программа " Управление и распоряжение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0200070040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0200070040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30,0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0200070040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850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4,0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C0388" w:rsidRPr="00E11717" w:rsidTr="009213F6">
        <w:trPr>
          <w:gridAfter w:val="1"/>
          <w:wAfter w:w="284" w:type="dxa"/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C0388" w:rsidRPr="00E11717" w:rsidTr="009213F6">
        <w:trPr>
          <w:gridAfter w:val="1"/>
          <w:wAfter w:w="284" w:type="dxa"/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01Q0051180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156,2</w:t>
            </w:r>
          </w:p>
        </w:tc>
      </w:tr>
      <w:tr w:rsidR="007C0388" w:rsidRPr="00E11717" w:rsidTr="009213F6">
        <w:trPr>
          <w:gridAfter w:val="1"/>
          <w:wAfter w:w="284" w:type="dxa"/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01Q0051180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154,6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01Q0051180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1,6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C0388" w:rsidRPr="00E11717" w:rsidTr="009213F6">
        <w:trPr>
          <w:gridAfter w:val="1"/>
          <w:wAfter w:w="284" w:type="dxa"/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1717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C0388" w:rsidRPr="00E11717" w:rsidTr="009213F6">
        <w:trPr>
          <w:gridAfter w:val="1"/>
          <w:wAfter w:w="284" w:type="dxa"/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11717">
              <w:rPr>
                <w:b/>
                <w:bCs/>
                <w:color w:val="000000"/>
                <w:sz w:val="22"/>
                <w:szCs w:val="22"/>
              </w:rPr>
              <w:t>"Муниципальная программа "Обеспечение безопасности и жизнедеятельности"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7C0388" w:rsidRPr="00E11717" w:rsidTr="009213F6">
        <w:trPr>
          <w:gridAfter w:val="1"/>
          <w:wAfter w:w="284" w:type="dxa"/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 xml:space="preserve">Софинансирование к субсидии на выполнение расходных обязательств, связанных с организацией деятельности народных дружин на территориях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03Q00S5160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0,1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03Q00S5160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0,1</w:t>
            </w:r>
          </w:p>
        </w:tc>
      </w:tr>
      <w:tr w:rsidR="007C0388" w:rsidRPr="00E11717" w:rsidTr="009213F6">
        <w:trPr>
          <w:gridAfter w:val="1"/>
          <w:wAfter w:w="284" w:type="dxa"/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Субсидия на выполнение расходных обязательств, связанных с организацией деятельности народных дружин на территориях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03Q0015160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3,3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03Q0015160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3,3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601,9</w:t>
            </w:r>
          </w:p>
        </w:tc>
      </w:tr>
      <w:tr w:rsidR="007C0388" w:rsidRPr="00E11717" w:rsidTr="009213F6">
        <w:trPr>
          <w:gridAfter w:val="1"/>
          <w:wAfter w:w="284" w:type="dxa"/>
          <w:trHeight w:val="4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600,0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Мероприятие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0400073080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600,0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0400073080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600,0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7C0388" w:rsidRPr="00E11717" w:rsidTr="009213F6">
        <w:trPr>
          <w:gridAfter w:val="1"/>
          <w:wAfter w:w="284" w:type="dxa"/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Муниципальная программа по использованию и охране земель на территории МО Чувашевское сельское поселение Кирово-Чепецкого района Кировской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Мероприятия по повышению эффективности использования и охране земель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0600070120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0,5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0600070120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0,5</w:t>
            </w:r>
          </w:p>
        </w:tc>
      </w:tr>
      <w:tr w:rsidR="007C0388" w:rsidRPr="00E11717" w:rsidTr="009213F6">
        <w:trPr>
          <w:gridAfter w:val="1"/>
          <w:wAfter w:w="284" w:type="dxa"/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2600000000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1,4</w:t>
            </w:r>
          </w:p>
        </w:tc>
      </w:tr>
      <w:tr w:rsidR="007C0388" w:rsidRPr="00E11717" w:rsidTr="009213F6">
        <w:trPr>
          <w:gridAfter w:val="1"/>
          <w:wAfter w:w="284" w:type="dxa"/>
          <w:trHeight w:val="4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Передача отдельных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2600070080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1,4</w:t>
            </w:r>
          </w:p>
        </w:tc>
      </w:tr>
      <w:tr w:rsidR="007C0388" w:rsidRPr="00E11717" w:rsidTr="009213F6">
        <w:trPr>
          <w:gridAfter w:val="1"/>
          <w:wAfter w:w="284" w:type="dxa"/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2600070080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540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1,4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105,0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0400073050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15,0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0400073050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15,0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0400073160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90,0</w:t>
            </w:r>
          </w:p>
        </w:tc>
      </w:tr>
      <w:tr w:rsidR="007C0388" w:rsidRPr="00E11717" w:rsidTr="009213F6">
        <w:trPr>
          <w:gridAfter w:val="1"/>
          <w:wAfter w:w="284" w:type="dxa"/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0400073160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90,0</w:t>
            </w:r>
          </w:p>
        </w:tc>
      </w:tr>
      <w:tr w:rsidR="007C0388" w:rsidRPr="00E11717" w:rsidTr="009213F6">
        <w:trPr>
          <w:gridAfter w:val="1"/>
          <w:wAfter w:w="284" w:type="dxa"/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C0388" w:rsidRPr="00E11717" w:rsidTr="009213F6">
        <w:trPr>
          <w:gridAfter w:val="1"/>
          <w:wAfter w:w="284" w:type="dxa"/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C0388" w:rsidRPr="00E11717" w:rsidTr="009213F6">
        <w:trPr>
          <w:gridAfter w:val="1"/>
          <w:wAfter w:w="284" w:type="dxa"/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20,2</w:t>
            </w:r>
          </w:p>
        </w:tc>
      </w:tr>
      <w:tr w:rsidR="007C0388" w:rsidRPr="00E11717" w:rsidTr="009213F6">
        <w:trPr>
          <w:gridAfter w:val="1"/>
          <w:wAfter w:w="284" w:type="dxa"/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01Q0015560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C0388" w:rsidRPr="00E11717" w:rsidTr="009213F6">
        <w:trPr>
          <w:gridAfter w:val="1"/>
          <w:wAfter w:w="284" w:type="dxa"/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01Q0015560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20,0</w:t>
            </w:r>
          </w:p>
        </w:tc>
      </w:tr>
      <w:tr w:rsidR="007C0388" w:rsidRPr="00E11717" w:rsidTr="009213F6">
        <w:trPr>
          <w:gridAfter w:val="1"/>
          <w:wAfter w:w="284" w:type="dxa"/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Софинансирование по подготовке и повышению квалификации лиц, замещающих муниципальные должности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01Q00S5560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7C0388" w:rsidRPr="00E11717" w:rsidTr="009213F6">
        <w:trPr>
          <w:gridAfter w:val="1"/>
          <w:wAfter w:w="284" w:type="dxa"/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01Q00S5560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0,2</w:t>
            </w:r>
          </w:p>
        </w:tc>
      </w:tr>
      <w:tr w:rsidR="007C0388" w:rsidRPr="00E11717" w:rsidTr="009213F6">
        <w:trPr>
          <w:gridAfter w:val="1"/>
          <w:wAfter w:w="284" w:type="dxa"/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1988,3</w:t>
            </w:r>
          </w:p>
        </w:tc>
      </w:tr>
      <w:tr w:rsidR="007C0388" w:rsidRPr="00E11717" w:rsidTr="009213F6">
        <w:trPr>
          <w:gridAfter w:val="1"/>
          <w:wAfter w:w="284" w:type="dxa"/>
          <w:trHeight w:val="4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1988,3</w:t>
            </w:r>
          </w:p>
        </w:tc>
      </w:tr>
      <w:tr w:rsidR="007C0388" w:rsidRPr="00E11717" w:rsidTr="009213F6">
        <w:trPr>
          <w:gridAfter w:val="1"/>
          <w:wAfter w:w="284" w:type="dxa"/>
          <w:trHeight w:val="7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Муниципальная программа "Развитие культуры и общественной 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1988,3</w:t>
            </w:r>
          </w:p>
        </w:tc>
      </w:tr>
      <w:tr w:rsidR="007C0388" w:rsidRPr="00E11717" w:rsidTr="009213F6">
        <w:trPr>
          <w:gridAfter w:val="1"/>
          <w:wAfter w:w="284" w:type="dxa"/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050001403А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356,6</w:t>
            </w:r>
          </w:p>
        </w:tc>
      </w:tr>
      <w:tr w:rsidR="007C0388" w:rsidRPr="00E11717" w:rsidTr="009213F6">
        <w:trPr>
          <w:gridAfter w:val="1"/>
          <w:wAfter w:w="284" w:type="dxa"/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050001403А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356,6</w:t>
            </w:r>
          </w:p>
        </w:tc>
      </w:tr>
      <w:tr w:rsidR="007C0388" w:rsidRPr="00E11717" w:rsidTr="009213F6">
        <w:trPr>
          <w:gridAfter w:val="1"/>
          <w:wAfter w:w="284" w:type="dxa"/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Содержание и обеспечение деятельности домов культуры, других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05000071050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1631,7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05000071050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839,1</w:t>
            </w:r>
          </w:p>
        </w:tc>
      </w:tr>
      <w:tr w:rsidR="007C0388" w:rsidRPr="00E11717" w:rsidTr="009213F6">
        <w:trPr>
          <w:gridAfter w:val="1"/>
          <w:wAfter w:w="284" w:type="dxa"/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05000071050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792,6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347,9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341,9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341,9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Доплаты к пенсиям,</w:t>
            </w:r>
            <w:r>
              <w:rPr>
                <w:sz w:val="20"/>
                <w:szCs w:val="20"/>
              </w:rPr>
              <w:t xml:space="preserve"> </w:t>
            </w:r>
            <w:r w:rsidRPr="00E11717">
              <w:rPr>
                <w:sz w:val="20"/>
                <w:szCs w:val="20"/>
              </w:rPr>
              <w:t>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0100076000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341,9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0100076000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341,9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6,0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Муниципальная программа «Развитие культуры в муниципальном образовании»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0500000000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6,0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Мероприятия в области социальной политики Ветеран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0500073030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4,0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0500073030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4,0</w:t>
            </w:r>
          </w:p>
        </w:tc>
      </w:tr>
      <w:tr w:rsidR="007C0388" w:rsidRPr="00E11717" w:rsidTr="009213F6">
        <w:trPr>
          <w:gridAfter w:val="1"/>
          <w:wAfter w:w="284" w:type="dxa"/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Мероприятия в области социальной политики Женсовет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0500073040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2,0</w:t>
            </w:r>
          </w:p>
        </w:tc>
      </w:tr>
      <w:tr w:rsidR="007C0388" w:rsidRPr="00E11717" w:rsidTr="009213F6">
        <w:trPr>
          <w:gridAfter w:val="1"/>
          <w:wAfter w:w="284" w:type="dxa"/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0500073040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2,0</w:t>
            </w:r>
          </w:p>
        </w:tc>
      </w:tr>
    </w:tbl>
    <w:p w:rsidR="007C0388" w:rsidRDefault="007C0388" w:rsidP="007C0388">
      <w:pPr>
        <w:pStyle w:val="af3"/>
      </w:pPr>
    </w:p>
    <w:p w:rsidR="007C0388" w:rsidRDefault="007C0388" w:rsidP="007C0388">
      <w:r>
        <w:br w:type="page"/>
      </w:r>
    </w:p>
    <w:tbl>
      <w:tblPr>
        <w:tblW w:w="9831" w:type="dxa"/>
        <w:tblInd w:w="93" w:type="dxa"/>
        <w:tblLook w:val="04A0"/>
      </w:tblPr>
      <w:tblGrid>
        <w:gridCol w:w="4693"/>
        <w:gridCol w:w="1497"/>
        <w:gridCol w:w="141"/>
        <w:gridCol w:w="526"/>
        <w:gridCol w:w="246"/>
        <w:gridCol w:w="145"/>
        <w:gridCol w:w="178"/>
        <w:gridCol w:w="1300"/>
        <w:gridCol w:w="869"/>
        <w:gridCol w:w="236"/>
      </w:tblGrid>
      <w:tr w:rsidR="007C0388" w:rsidRPr="00E11717" w:rsidTr="009213F6">
        <w:trPr>
          <w:trHeight w:val="255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0388" w:rsidRPr="00E11717" w:rsidTr="007C0388">
        <w:trPr>
          <w:trHeight w:val="315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rPr>
                <w:sz w:val="22"/>
                <w:szCs w:val="22"/>
              </w:rPr>
            </w:pPr>
            <w:r w:rsidRPr="00E11717">
              <w:rPr>
                <w:sz w:val="22"/>
                <w:szCs w:val="22"/>
              </w:rPr>
              <w:t>Приложение № 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</w:tr>
      <w:tr w:rsidR="007C0388" w:rsidRPr="00E11717" w:rsidTr="007C0388">
        <w:trPr>
          <w:gridAfter w:val="1"/>
          <w:wAfter w:w="236" w:type="dxa"/>
          <w:trHeight w:val="315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2"/>
                <w:szCs w:val="22"/>
              </w:rPr>
            </w:pPr>
            <w:r w:rsidRPr="00E11717">
              <w:rPr>
                <w:sz w:val="22"/>
                <w:szCs w:val="22"/>
              </w:rPr>
              <w:t>к решению Чувашевской</w:t>
            </w:r>
          </w:p>
        </w:tc>
      </w:tr>
      <w:tr w:rsidR="007C0388" w:rsidRPr="00E11717" w:rsidTr="007C0388">
        <w:trPr>
          <w:trHeight w:val="315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2"/>
                <w:szCs w:val="22"/>
              </w:rPr>
            </w:pPr>
            <w:r w:rsidRPr="00E11717">
              <w:rPr>
                <w:sz w:val="22"/>
                <w:szCs w:val="22"/>
              </w:rPr>
              <w:t>сельской Думы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88" w:rsidRPr="00E11717" w:rsidRDefault="007C0388" w:rsidP="009213F6"/>
        </w:tc>
      </w:tr>
      <w:tr w:rsidR="007C0388" w:rsidRPr="00E11717" w:rsidTr="007C0388">
        <w:trPr>
          <w:gridAfter w:val="1"/>
          <w:wAfter w:w="236" w:type="dxa"/>
          <w:trHeight w:val="315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rPr>
                <w:sz w:val="22"/>
                <w:szCs w:val="22"/>
              </w:rPr>
            </w:pPr>
            <w:r w:rsidRPr="00E11717">
              <w:rPr>
                <w:sz w:val="22"/>
                <w:szCs w:val="22"/>
              </w:rPr>
              <w:t>от 11.03.2024 № 13/45</w:t>
            </w:r>
          </w:p>
        </w:tc>
      </w:tr>
      <w:tr w:rsidR="007C0388" w:rsidRPr="00E11717" w:rsidTr="009213F6">
        <w:trPr>
          <w:trHeight w:val="315"/>
        </w:trPr>
        <w:tc>
          <w:tcPr>
            <w:tcW w:w="63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5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388" w:rsidRPr="00E11717" w:rsidRDefault="007C0388" w:rsidP="009213F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7C0388" w:rsidRPr="00E11717" w:rsidTr="009213F6">
        <w:trPr>
          <w:gridAfter w:val="1"/>
          <w:wAfter w:w="236" w:type="dxa"/>
          <w:trHeight w:val="330"/>
        </w:trPr>
        <w:tc>
          <w:tcPr>
            <w:tcW w:w="9595" w:type="dxa"/>
            <w:gridSpan w:val="9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</w:rPr>
            </w:pPr>
            <w:r w:rsidRPr="00E11717">
              <w:rPr>
                <w:b/>
                <w:bCs/>
              </w:rPr>
              <w:t>Распределение бюджетных ассигнований по целевым статьям</w:t>
            </w:r>
            <w:r w:rsidRPr="00E11717">
              <w:rPr>
                <w:b/>
                <w:bCs/>
              </w:rPr>
              <w:br/>
              <w:t>(муниципальным программам сельского поселения и непрограммным</w:t>
            </w:r>
            <w:r w:rsidRPr="00E11717">
              <w:rPr>
                <w:b/>
                <w:bCs/>
              </w:rPr>
              <w:br/>
              <w:t xml:space="preserve">направлениям деятельности), группам </w:t>
            </w:r>
            <w:proofErr w:type="gramStart"/>
            <w:r w:rsidRPr="00E11717">
              <w:rPr>
                <w:b/>
                <w:bCs/>
              </w:rPr>
              <w:t>видов расходов классификации</w:t>
            </w:r>
            <w:r w:rsidRPr="00E11717">
              <w:rPr>
                <w:b/>
                <w:bCs/>
              </w:rPr>
              <w:br/>
              <w:t>расходов  бюджетов</w:t>
            </w:r>
            <w:proofErr w:type="gramEnd"/>
            <w:r w:rsidRPr="00E11717">
              <w:rPr>
                <w:b/>
                <w:bCs/>
              </w:rPr>
              <w:t xml:space="preserve"> на 2024 г.</w:t>
            </w:r>
          </w:p>
        </w:tc>
      </w:tr>
      <w:tr w:rsidR="007C0388" w:rsidRPr="00E11717" w:rsidTr="009213F6">
        <w:trPr>
          <w:gridAfter w:val="1"/>
          <w:wAfter w:w="236" w:type="dxa"/>
          <w:trHeight w:val="330"/>
        </w:trPr>
        <w:tc>
          <w:tcPr>
            <w:tcW w:w="9595" w:type="dxa"/>
            <w:gridSpan w:val="9"/>
            <w:vMerge/>
            <w:tcBorders>
              <w:bottom w:val="single" w:sz="4" w:space="0" w:color="auto"/>
            </w:tcBorders>
            <w:vAlign w:val="center"/>
            <w:hideMark/>
          </w:tcPr>
          <w:p w:rsidR="007C0388" w:rsidRPr="00E11717" w:rsidRDefault="007C0388" w:rsidP="009213F6">
            <w:pPr>
              <w:rPr>
                <w:b/>
                <w:bCs/>
              </w:rPr>
            </w:pPr>
          </w:p>
        </w:tc>
      </w:tr>
      <w:tr w:rsidR="007C0388" w:rsidRPr="00E11717" w:rsidTr="009213F6">
        <w:trPr>
          <w:gridAfter w:val="1"/>
          <w:wAfter w:w="236" w:type="dxa"/>
          <w:trHeight w:val="780"/>
        </w:trPr>
        <w:tc>
          <w:tcPr>
            <w:tcW w:w="9595" w:type="dxa"/>
            <w:gridSpan w:val="9"/>
            <w:vMerge/>
            <w:tcBorders>
              <w:bottom w:val="single" w:sz="4" w:space="0" w:color="auto"/>
            </w:tcBorders>
            <w:vAlign w:val="center"/>
            <w:hideMark/>
          </w:tcPr>
          <w:p w:rsidR="007C0388" w:rsidRPr="00E11717" w:rsidRDefault="007C0388" w:rsidP="009213F6">
            <w:pPr>
              <w:rPr>
                <w:b/>
                <w:bCs/>
              </w:rPr>
            </w:pPr>
          </w:p>
        </w:tc>
      </w:tr>
      <w:tr w:rsidR="007C0388" w:rsidRPr="00E11717" w:rsidTr="009213F6">
        <w:trPr>
          <w:gridAfter w:val="1"/>
          <w:wAfter w:w="236" w:type="dxa"/>
          <w:trHeight w:val="56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88" w:rsidRPr="00E11717" w:rsidRDefault="007C0388" w:rsidP="009213F6">
            <w:pPr>
              <w:jc w:val="center"/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Сумма всего (тыс.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1717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E11717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11717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7C0388" w:rsidRPr="00E11717" w:rsidTr="009213F6">
        <w:trPr>
          <w:gridAfter w:val="1"/>
          <w:wAfter w:w="236" w:type="dxa"/>
          <w:trHeight w:val="3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6370,8</w:t>
            </w:r>
          </w:p>
        </w:tc>
      </w:tr>
      <w:tr w:rsidR="007C0388" w:rsidRPr="00E11717" w:rsidTr="009213F6">
        <w:trPr>
          <w:gridAfter w:val="1"/>
          <w:wAfter w:w="236" w:type="dxa"/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Муниципальная программа "Развитие муниципального управления"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3631,3</w:t>
            </w:r>
          </w:p>
        </w:tc>
      </w:tr>
      <w:tr w:rsidR="007C0388" w:rsidRPr="00E11717" w:rsidTr="009213F6">
        <w:trPr>
          <w:gridAfter w:val="1"/>
          <w:wAfter w:w="236" w:type="dxa"/>
          <w:trHeight w:val="7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Органы местного самоуправления ( в пределах норматива формирования расходов)</w:t>
            </w:r>
            <w:proofErr w:type="gramStart"/>
            <w:r w:rsidRPr="00E11717">
              <w:rPr>
                <w:b/>
                <w:bCs/>
                <w:sz w:val="20"/>
                <w:szCs w:val="20"/>
              </w:rPr>
              <w:t>,г</w:t>
            </w:r>
            <w:proofErr w:type="gramEnd"/>
            <w:r w:rsidRPr="00E11717">
              <w:rPr>
                <w:b/>
                <w:bCs/>
                <w:sz w:val="20"/>
                <w:szCs w:val="20"/>
              </w:rPr>
              <w:t>лава муниципального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0100070010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736,8</w:t>
            </w:r>
          </w:p>
        </w:tc>
      </w:tr>
      <w:tr w:rsidR="007C0388" w:rsidRPr="00E11717" w:rsidTr="009213F6">
        <w:trPr>
          <w:gridAfter w:val="1"/>
          <w:wAfter w:w="236" w:type="dxa"/>
          <w:trHeight w:val="10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0100070010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706,8</w:t>
            </w:r>
          </w:p>
        </w:tc>
      </w:tr>
      <w:tr w:rsidR="007C0388" w:rsidRPr="00E11717" w:rsidTr="009213F6">
        <w:trPr>
          <w:gridAfter w:val="1"/>
          <w:wAfter w:w="236" w:type="dxa"/>
          <w:trHeight w:val="52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0100070010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30,0</w:t>
            </w:r>
          </w:p>
        </w:tc>
      </w:tr>
      <w:tr w:rsidR="007C0388" w:rsidRPr="00E11717" w:rsidTr="009213F6">
        <w:trPr>
          <w:gridAfter w:val="1"/>
          <w:wAfter w:w="236" w:type="dxa"/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Органы местного самоуправления (в пределах норматива формирования расходов), аппарат органов местного самоуправления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0100070070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1411,2</w:t>
            </w:r>
          </w:p>
        </w:tc>
      </w:tr>
      <w:tr w:rsidR="007C0388" w:rsidRPr="00E11717" w:rsidTr="009213F6">
        <w:trPr>
          <w:gridAfter w:val="1"/>
          <w:wAfter w:w="236" w:type="dxa"/>
          <w:trHeight w:val="11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0100070070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1240,7</w:t>
            </w:r>
          </w:p>
        </w:tc>
      </w:tr>
      <w:tr w:rsidR="007C0388" w:rsidRPr="00E11717" w:rsidTr="009213F6">
        <w:trPr>
          <w:gridAfter w:val="1"/>
          <w:wAfter w:w="236" w:type="dxa"/>
          <w:trHeight w:val="53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0100070070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167,0</w:t>
            </w:r>
          </w:p>
        </w:tc>
      </w:tr>
      <w:tr w:rsidR="007C0388" w:rsidRPr="00E11717" w:rsidTr="009213F6">
        <w:trPr>
          <w:gridAfter w:val="1"/>
          <w:wAfter w:w="236" w:type="dxa"/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0100070070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800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3,5</w:t>
            </w:r>
          </w:p>
        </w:tc>
      </w:tr>
      <w:tr w:rsidR="007C0388" w:rsidRPr="00E11717" w:rsidTr="009213F6">
        <w:trPr>
          <w:gridAfter w:val="1"/>
          <w:wAfter w:w="236" w:type="dxa"/>
          <w:trHeight w:val="7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Передача отдельных полномочий по вопросам местного значения осуществления внешнего муниципального финансового контроля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0100070140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C0388" w:rsidRPr="00E11717" w:rsidTr="009213F6">
        <w:trPr>
          <w:gridAfter w:val="1"/>
          <w:wAfter w:w="236" w:type="dxa"/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0100070140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500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4,0</w:t>
            </w:r>
          </w:p>
        </w:tc>
      </w:tr>
      <w:tr w:rsidR="007C0388" w:rsidRPr="00E11717" w:rsidTr="009213F6">
        <w:trPr>
          <w:gridAfter w:val="1"/>
          <w:wAfter w:w="236" w:type="dxa"/>
          <w:trHeight w:val="2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Резервные фонды сельского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0100075010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7C0388" w:rsidRPr="00E11717" w:rsidTr="009213F6">
        <w:trPr>
          <w:gridAfter w:val="1"/>
          <w:wAfter w:w="236" w:type="dxa"/>
          <w:trHeight w:val="27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0100075010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800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5,0</w:t>
            </w:r>
          </w:p>
        </w:tc>
      </w:tr>
      <w:tr w:rsidR="007C0388" w:rsidRPr="00E11717" w:rsidTr="009213F6">
        <w:trPr>
          <w:gridAfter w:val="1"/>
          <w:wAfter w:w="236" w:type="dxa"/>
          <w:trHeight w:val="5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0100070030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631,3</w:t>
            </w:r>
          </w:p>
        </w:tc>
      </w:tr>
      <w:tr w:rsidR="007C0388" w:rsidRPr="00E11717" w:rsidTr="009213F6">
        <w:trPr>
          <w:gridAfter w:val="1"/>
          <w:wAfter w:w="236" w:type="dxa"/>
          <w:trHeight w:val="4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0100070030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463,8</w:t>
            </w:r>
          </w:p>
        </w:tc>
      </w:tr>
      <w:tr w:rsidR="007C0388" w:rsidRPr="00E11717" w:rsidTr="009213F6">
        <w:trPr>
          <w:gridAfter w:val="1"/>
          <w:wAfter w:w="236" w:type="dxa"/>
          <w:trHeight w:val="4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0100070030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167,5</w:t>
            </w:r>
          </w:p>
        </w:tc>
      </w:tr>
      <w:tr w:rsidR="007C0388" w:rsidRPr="00E11717" w:rsidTr="009213F6">
        <w:trPr>
          <w:gridAfter w:val="1"/>
          <w:wAfter w:w="236" w:type="dxa"/>
          <w:trHeight w:val="6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Органы местного самоуправления, обеспечение выполнения функций подведомственных учреждений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0100071070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322,7</w:t>
            </w:r>
          </w:p>
        </w:tc>
      </w:tr>
      <w:tr w:rsidR="007C0388" w:rsidRPr="00E11717" w:rsidTr="009213F6">
        <w:trPr>
          <w:gridAfter w:val="1"/>
          <w:wAfter w:w="236" w:type="dxa"/>
          <w:trHeight w:val="10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0100071070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282,7</w:t>
            </w:r>
          </w:p>
        </w:tc>
      </w:tr>
      <w:tr w:rsidR="007C0388" w:rsidRPr="00E11717" w:rsidTr="009213F6">
        <w:trPr>
          <w:gridAfter w:val="1"/>
          <w:wAfter w:w="236" w:type="dxa"/>
          <w:trHeight w:val="4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0100071070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40,0</w:t>
            </w:r>
          </w:p>
        </w:tc>
      </w:tr>
      <w:tr w:rsidR="007C0388" w:rsidRPr="00E11717" w:rsidTr="009213F6">
        <w:trPr>
          <w:gridAfter w:val="1"/>
          <w:wAfter w:w="236" w:type="dxa"/>
          <w:trHeight w:val="28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0100073090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7C0388" w:rsidRPr="00E11717" w:rsidTr="009213F6">
        <w:trPr>
          <w:gridAfter w:val="1"/>
          <w:wAfter w:w="236" w:type="dxa"/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0100073090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800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1,9</w:t>
            </w:r>
          </w:p>
        </w:tc>
      </w:tr>
      <w:tr w:rsidR="007C0388" w:rsidRPr="00E11717" w:rsidTr="009213F6">
        <w:trPr>
          <w:gridAfter w:val="1"/>
          <w:wAfter w:w="236" w:type="dxa"/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01Q0051180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156,2</w:t>
            </w:r>
          </w:p>
        </w:tc>
      </w:tr>
      <w:tr w:rsidR="007C0388" w:rsidRPr="00E11717" w:rsidTr="009213F6">
        <w:trPr>
          <w:gridAfter w:val="1"/>
          <w:wAfter w:w="236" w:type="dxa"/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01Q0051180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154,6</w:t>
            </w:r>
          </w:p>
        </w:tc>
      </w:tr>
      <w:tr w:rsidR="007C0388" w:rsidRPr="00E11717" w:rsidTr="009213F6">
        <w:trPr>
          <w:gridAfter w:val="1"/>
          <w:wAfter w:w="236" w:type="dxa"/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01Q0051180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1,6</w:t>
            </w:r>
          </w:p>
        </w:tc>
      </w:tr>
      <w:tr w:rsidR="007C0388" w:rsidRPr="00E11717" w:rsidTr="009213F6">
        <w:trPr>
          <w:gridAfter w:val="1"/>
          <w:wAfter w:w="236" w:type="dxa"/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0100076000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341,9</w:t>
            </w:r>
          </w:p>
        </w:tc>
      </w:tr>
      <w:tr w:rsidR="007C0388" w:rsidRPr="00E11717" w:rsidTr="009213F6">
        <w:trPr>
          <w:gridAfter w:val="1"/>
          <w:wAfter w:w="236" w:type="dxa"/>
          <w:trHeight w:val="5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0100076000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341,9</w:t>
            </w:r>
          </w:p>
        </w:tc>
      </w:tr>
      <w:tr w:rsidR="007C0388" w:rsidRPr="00E11717" w:rsidTr="009213F6">
        <w:trPr>
          <w:gridAfter w:val="1"/>
          <w:wAfter w:w="236" w:type="dxa"/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01Q0015560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C0388" w:rsidRPr="00E11717" w:rsidTr="009213F6">
        <w:trPr>
          <w:gridAfter w:val="1"/>
          <w:wAfter w:w="236" w:type="dxa"/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01Q0015560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20,0</w:t>
            </w:r>
          </w:p>
        </w:tc>
      </w:tr>
      <w:tr w:rsidR="007C0388" w:rsidRPr="00E11717" w:rsidTr="009213F6">
        <w:trPr>
          <w:gridAfter w:val="1"/>
          <w:wAfter w:w="236" w:type="dxa"/>
          <w:trHeight w:val="7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Софинансирование по подготовке и повышению квалификации лиц, замещающих муниципальные должности и муниципальных служащих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01Q00S5560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7C0388" w:rsidRPr="00E11717" w:rsidTr="009213F6">
        <w:trPr>
          <w:gridAfter w:val="1"/>
          <w:wAfter w:w="236" w:type="dxa"/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01Q00S5560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0,2</w:t>
            </w:r>
          </w:p>
        </w:tc>
      </w:tr>
      <w:tr w:rsidR="007C0388" w:rsidRPr="00E11717" w:rsidTr="009213F6">
        <w:trPr>
          <w:gridAfter w:val="1"/>
          <w:wAfter w:w="236" w:type="dxa"/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Муниципальная программа " Управление и распоряжение муниципальным имуществом"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7C0388" w:rsidRPr="00E11717" w:rsidTr="009213F6">
        <w:trPr>
          <w:gridAfter w:val="1"/>
          <w:wAfter w:w="236" w:type="dxa"/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Обеспечение выполнения функций по государственной и муниципальной собственности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0200070040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7C0388" w:rsidRPr="00E11717" w:rsidTr="009213F6">
        <w:trPr>
          <w:gridAfter w:val="1"/>
          <w:wAfter w:w="236" w:type="dxa"/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0200070040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30,0</w:t>
            </w:r>
          </w:p>
        </w:tc>
      </w:tr>
      <w:tr w:rsidR="007C0388" w:rsidRPr="00E11717" w:rsidTr="009213F6">
        <w:trPr>
          <w:gridAfter w:val="1"/>
          <w:wAfter w:w="236" w:type="dxa"/>
          <w:trHeight w:val="31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0200070040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800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4,0</w:t>
            </w:r>
          </w:p>
        </w:tc>
      </w:tr>
      <w:tr w:rsidR="007C0388" w:rsidRPr="00E11717" w:rsidTr="009213F6">
        <w:trPr>
          <w:gridAfter w:val="1"/>
          <w:wAfter w:w="236" w:type="dxa"/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"Муниципальная программа "Обеспечение безопасности и жизнедеятельности"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4,4</w:t>
            </w:r>
          </w:p>
        </w:tc>
      </w:tr>
      <w:tr w:rsidR="007C0388" w:rsidRPr="00E11717" w:rsidTr="009213F6">
        <w:trPr>
          <w:gridAfter w:val="1"/>
          <w:wAfter w:w="236" w:type="dxa"/>
          <w:trHeight w:val="52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Обеспечение выполнения функций по пожарной безопасности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0300073070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7C0388" w:rsidRPr="00E11717" w:rsidTr="009213F6">
        <w:trPr>
          <w:gridAfter w:val="1"/>
          <w:wAfter w:w="236" w:type="dxa"/>
          <w:trHeight w:val="6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0300073070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1,0</w:t>
            </w:r>
          </w:p>
        </w:tc>
      </w:tr>
      <w:tr w:rsidR="007C0388" w:rsidRPr="00E11717" w:rsidTr="009213F6">
        <w:trPr>
          <w:gridAfter w:val="1"/>
          <w:wAfter w:w="236" w:type="dxa"/>
          <w:trHeight w:val="98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 xml:space="preserve">Софинансирование к субсидии на выполнение расходных обязательств, связанных с организацией деятельности народных дружин на территориях муниципальных образований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03Q00S5160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7C0388" w:rsidRPr="00E11717" w:rsidTr="009213F6">
        <w:trPr>
          <w:gridAfter w:val="1"/>
          <w:wAfter w:w="236" w:type="dxa"/>
          <w:trHeight w:val="11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03Q00S5160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0,1</w:t>
            </w:r>
          </w:p>
        </w:tc>
      </w:tr>
      <w:tr w:rsidR="007C0388" w:rsidRPr="00E11717" w:rsidTr="009213F6">
        <w:trPr>
          <w:gridAfter w:val="1"/>
          <w:wAfter w:w="236" w:type="dxa"/>
          <w:trHeight w:val="11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Субсидия на выполнение расходных обязательств, связанных с организацией деятельности народных дружин на территориях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03Q0015160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7C0388" w:rsidRPr="00E11717" w:rsidTr="009213F6">
        <w:trPr>
          <w:gridAfter w:val="1"/>
          <w:wAfter w:w="236" w:type="dxa"/>
          <w:trHeight w:val="11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03Q0015160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7C0388" w:rsidRPr="00E11717" w:rsidTr="009213F6">
        <w:trPr>
          <w:gridAfter w:val="1"/>
          <w:wAfter w:w="236" w:type="dxa"/>
          <w:trHeight w:val="3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"Муниципальная программа "Благоустройство"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705,0</w:t>
            </w:r>
          </w:p>
        </w:tc>
      </w:tr>
      <w:tr w:rsidR="007C0388" w:rsidRPr="00E11717" w:rsidTr="009213F6">
        <w:trPr>
          <w:gridAfter w:val="1"/>
          <w:wAfter w:w="236" w:type="dxa"/>
          <w:trHeight w:val="34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Мероприятие в сфере дорожной деятельности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0400073080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600,0</w:t>
            </w:r>
          </w:p>
        </w:tc>
      </w:tr>
      <w:tr w:rsidR="007C0388" w:rsidRPr="00E11717" w:rsidTr="009213F6">
        <w:trPr>
          <w:gridAfter w:val="1"/>
          <w:wAfter w:w="236" w:type="dxa"/>
          <w:trHeight w:val="5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0400073080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600,0</w:t>
            </w:r>
          </w:p>
        </w:tc>
      </w:tr>
      <w:tr w:rsidR="007C0388" w:rsidRPr="00E11717" w:rsidTr="009213F6">
        <w:trPr>
          <w:gridAfter w:val="1"/>
          <w:wAfter w:w="236" w:type="dxa"/>
          <w:trHeight w:val="3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Мероприятия по благоустройству территории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0400073050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7C0388" w:rsidRPr="00E11717" w:rsidTr="009213F6">
        <w:trPr>
          <w:gridAfter w:val="1"/>
          <w:wAfter w:w="236" w:type="dxa"/>
          <w:trHeight w:val="5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0400073050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15,0</w:t>
            </w:r>
          </w:p>
        </w:tc>
      </w:tr>
      <w:tr w:rsidR="007C0388" w:rsidRPr="00E11717" w:rsidTr="009213F6">
        <w:trPr>
          <w:gridAfter w:val="1"/>
          <w:wAfter w:w="236" w:type="dxa"/>
          <w:trHeight w:val="5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0400073160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90,0</w:t>
            </w:r>
          </w:p>
        </w:tc>
      </w:tr>
      <w:tr w:rsidR="007C0388" w:rsidRPr="00E11717" w:rsidTr="009213F6">
        <w:trPr>
          <w:gridAfter w:val="1"/>
          <w:wAfter w:w="236" w:type="dxa"/>
          <w:trHeight w:val="5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0400073160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90,0</w:t>
            </w:r>
          </w:p>
        </w:tc>
      </w:tr>
      <w:tr w:rsidR="007C0388" w:rsidRPr="00E11717" w:rsidTr="009213F6">
        <w:trPr>
          <w:gridAfter w:val="1"/>
          <w:wAfter w:w="236" w:type="dxa"/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"Муниципальная программа "Развитие культуры в муниципальном образовании"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1994,3</w:t>
            </w:r>
          </w:p>
        </w:tc>
      </w:tr>
      <w:tr w:rsidR="007C0388" w:rsidRPr="00E11717" w:rsidTr="009213F6">
        <w:trPr>
          <w:gridAfter w:val="1"/>
          <w:wAfter w:w="236" w:type="dxa"/>
          <w:trHeight w:val="8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Субсидия местным бюджетам из областного бюджета на выполнение расходных обязательств муниципальных образований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050001403А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356,6</w:t>
            </w:r>
          </w:p>
        </w:tc>
      </w:tr>
      <w:tr w:rsidR="007C0388" w:rsidRPr="00E11717" w:rsidTr="009213F6">
        <w:trPr>
          <w:gridAfter w:val="1"/>
          <w:wAfter w:w="236" w:type="dxa"/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050001403А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356,6</w:t>
            </w:r>
          </w:p>
        </w:tc>
      </w:tr>
      <w:tr w:rsidR="007C0388" w:rsidRPr="00E11717" w:rsidTr="009213F6">
        <w:trPr>
          <w:gridAfter w:val="1"/>
          <w:wAfter w:w="236" w:type="dxa"/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Содержание и обеспечение деятельности домов культуры, других учреждений культуры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0500071050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1631,7</w:t>
            </w:r>
          </w:p>
        </w:tc>
      </w:tr>
      <w:tr w:rsidR="007C0388" w:rsidRPr="00E11717" w:rsidTr="009213F6">
        <w:trPr>
          <w:gridAfter w:val="1"/>
          <w:wAfter w:w="236" w:type="dxa"/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0500071050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839,1</w:t>
            </w:r>
          </w:p>
        </w:tc>
      </w:tr>
      <w:tr w:rsidR="007C0388" w:rsidRPr="00E11717" w:rsidTr="009213F6">
        <w:trPr>
          <w:gridAfter w:val="1"/>
          <w:wAfter w:w="236" w:type="dxa"/>
          <w:trHeight w:val="45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0500071050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792,6</w:t>
            </w:r>
          </w:p>
        </w:tc>
      </w:tr>
      <w:tr w:rsidR="007C0388" w:rsidRPr="00E11717" w:rsidTr="009213F6">
        <w:trPr>
          <w:gridAfter w:val="1"/>
          <w:wAfter w:w="236" w:type="dxa"/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1717">
              <w:rPr>
                <w:b/>
                <w:bCs/>
                <w:color w:val="000000"/>
                <w:sz w:val="20"/>
                <w:szCs w:val="20"/>
              </w:rPr>
              <w:t>Мероприятия в области социальной политики Ветеран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0500073030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7C0388" w:rsidRPr="00E11717" w:rsidTr="009213F6">
        <w:trPr>
          <w:gridAfter w:val="1"/>
          <w:wAfter w:w="236" w:type="dxa"/>
          <w:trHeight w:val="5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0500073030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4,0</w:t>
            </w:r>
          </w:p>
        </w:tc>
      </w:tr>
      <w:tr w:rsidR="007C0388" w:rsidRPr="00E11717" w:rsidTr="009213F6">
        <w:trPr>
          <w:gridAfter w:val="1"/>
          <w:wAfter w:w="236" w:type="dxa"/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Мероприятия в области социальной политики Женсовет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0500073040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7C0388" w:rsidRPr="00E11717" w:rsidTr="009213F6">
        <w:trPr>
          <w:gridAfter w:val="1"/>
          <w:wAfter w:w="236" w:type="dxa"/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0500073040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2,0</w:t>
            </w:r>
          </w:p>
        </w:tc>
      </w:tr>
      <w:tr w:rsidR="007C0388" w:rsidRPr="00E11717" w:rsidTr="009213F6">
        <w:trPr>
          <w:gridAfter w:val="1"/>
          <w:wAfter w:w="236" w:type="dxa"/>
          <w:trHeight w:val="95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lastRenderedPageBreak/>
              <w:t>ПРОГРАММА по использованию и охране земель на территории муниципального образования Чувашевское сельское поселение Кирово-Чепецкого района Кировской области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C0388" w:rsidRPr="00E11717" w:rsidTr="009213F6">
        <w:trPr>
          <w:gridAfter w:val="1"/>
          <w:wAfter w:w="236" w:type="dxa"/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Мероприятия по повышению эффективности использования и охране земель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0600070120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7C0388" w:rsidRPr="00E11717" w:rsidTr="009213F6">
        <w:trPr>
          <w:gridAfter w:val="1"/>
          <w:wAfter w:w="236" w:type="dxa"/>
          <w:trHeight w:val="46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0600070120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0,5</w:t>
            </w:r>
          </w:p>
        </w:tc>
      </w:tr>
      <w:tr w:rsidR="007C0388" w:rsidRPr="00E11717" w:rsidTr="009213F6">
        <w:trPr>
          <w:gridAfter w:val="1"/>
          <w:wAfter w:w="236" w:type="dxa"/>
          <w:trHeight w:val="35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Не программные мероприятия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2600000000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b/>
                <w:bCs/>
                <w:sz w:val="20"/>
                <w:szCs w:val="20"/>
              </w:rPr>
            </w:pPr>
            <w:r w:rsidRPr="00E11717">
              <w:rPr>
                <w:b/>
                <w:bCs/>
                <w:sz w:val="20"/>
                <w:szCs w:val="20"/>
              </w:rPr>
              <w:t>1,4</w:t>
            </w:r>
          </w:p>
        </w:tc>
      </w:tr>
      <w:tr w:rsidR="007C0388" w:rsidRPr="00E11717" w:rsidTr="009213F6">
        <w:trPr>
          <w:gridAfter w:val="1"/>
          <w:wAfter w:w="236" w:type="dxa"/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Передача отдельных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2600070080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000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1,4</w:t>
            </w:r>
          </w:p>
        </w:tc>
      </w:tr>
      <w:tr w:rsidR="007C0388" w:rsidRPr="00E11717" w:rsidTr="009213F6">
        <w:trPr>
          <w:gridAfter w:val="1"/>
          <w:wAfter w:w="236" w:type="dxa"/>
          <w:trHeight w:val="27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88" w:rsidRPr="00E11717" w:rsidRDefault="007C0388" w:rsidP="009213F6">
            <w:pPr>
              <w:rPr>
                <w:color w:val="000000"/>
                <w:sz w:val="20"/>
                <w:szCs w:val="20"/>
              </w:rPr>
            </w:pPr>
            <w:r w:rsidRPr="00E11717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2600070080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500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88" w:rsidRPr="00E11717" w:rsidRDefault="007C0388" w:rsidP="009213F6">
            <w:pPr>
              <w:rPr>
                <w:sz w:val="20"/>
                <w:szCs w:val="20"/>
              </w:rPr>
            </w:pPr>
            <w:r w:rsidRPr="00E11717">
              <w:rPr>
                <w:sz w:val="20"/>
                <w:szCs w:val="20"/>
              </w:rPr>
              <w:t>1,4</w:t>
            </w:r>
          </w:p>
        </w:tc>
      </w:tr>
    </w:tbl>
    <w:p w:rsidR="007C0388" w:rsidRDefault="007C0388" w:rsidP="007C0388">
      <w:pPr>
        <w:pStyle w:val="af3"/>
        <w:rPr>
          <w:sz w:val="20"/>
          <w:szCs w:val="20"/>
        </w:rPr>
      </w:pPr>
    </w:p>
    <w:p w:rsidR="007C0388" w:rsidRDefault="007C0388" w:rsidP="007C0388">
      <w:pPr>
        <w:jc w:val="right"/>
        <w:rPr>
          <w:sz w:val="28"/>
          <w:szCs w:val="28"/>
        </w:rPr>
        <w:sectPr w:rsidR="007C0388" w:rsidSect="00476B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7C0388" w:rsidRDefault="007C0388" w:rsidP="007C0388">
      <w:pPr>
        <w:jc w:val="right"/>
      </w:pPr>
      <w:r>
        <w:rPr>
          <w:sz w:val="28"/>
          <w:szCs w:val="28"/>
        </w:rPr>
        <w:lastRenderedPageBreak/>
        <w:t xml:space="preserve">  Приложение №  11</w:t>
      </w:r>
    </w:p>
    <w:p w:rsidR="007C0388" w:rsidRDefault="007C0388" w:rsidP="007C0388">
      <w:pPr>
        <w:jc w:val="right"/>
      </w:pPr>
      <w:r>
        <w:rPr>
          <w:sz w:val="28"/>
          <w:szCs w:val="28"/>
        </w:rPr>
        <w:t xml:space="preserve">                                                                              к решению Чувашевской</w:t>
      </w:r>
    </w:p>
    <w:p w:rsidR="007C0388" w:rsidRDefault="007C0388" w:rsidP="007C0388">
      <w:pPr>
        <w:jc w:val="right"/>
      </w:pPr>
      <w:r>
        <w:rPr>
          <w:sz w:val="28"/>
          <w:szCs w:val="28"/>
        </w:rPr>
        <w:t xml:space="preserve">                                                               сельской Думы</w:t>
      </w:r>
    </w:p>
    <w:p w:rsidR="007C0388" w:rsidRDefault="007C0388" w:rsidP="007C0388">
      <w:pPr>
        <w:jc w:val="right"/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lang w:eastAsia="zh-CN"/>
        </w:rPr>
        <w:t>11.03.2024</w:t>
      </w:r>
      <w:r>
        <w:rPr>
          <w:sz w:val="28"/>
          <w:szCs w:val="28"/>
        </w:rPr>
        <w:t xml:space="preserve"> № 13/45 </w:t>
      </w:r>
    </w:p>
    <w:p w:rsidR="007C0388" w:rsidRDefault="007C0388" w:rsidP="007C0388">
      <w:pPr>
        <w:jc w:val="right"/>
        <w:rPr>
          <w:sz w:val="28"/>
          <w:szCs w:val="28"/>
        </w:rPr>
      </w:pPr>
    </w:p>
    <w:p w:rsidR="007C0388" w:rsidRDefault="007C0388" w:rsidP="007C0388">
      <w:pPr>
        <w:jc w:val="center"/>
        <w:rPr>
          <w:b/>
        </w:rPr>
      </w:pPr>
    </w:p>
    <w:p w:rsidR="007C0388" w:rsidRDefault="007C0388" w:rsidP="007C0388">
      <w:pPr>
        <w:jc w:val="center"/>
      </w:pPr>
      <w:r>
        <w:rPr>
          <w:b/>
        </w:rPr>
        <w:t>Источники финансирования дефицита бюджета</w:t>
      </w:r>
    </w:p>
    <w:p w:rsidR="007C0388" w:rsidRDefault="007C0388" w:rsidP="007C0388">
      <w:pPr>
        <w:pStyle w:val="Heading2"/>
        <w:numPr>
          <w:ilvl w:val="1"/>
          <w:numId w:val="43"/>
        </w:numPr>
        <w:jc w:val="center"/>
      </w:pPr>
      <w:r>
        <w:rPr>
          <w:b w:val="0"/>
          <w:szCs w:val="24"/>
        </w:rPr>
        <w:t>поселения на 2024-2026 годы</w:t>
      </w:r>
    </w:p>
    <w:p w:rsidR="007C0388" w:rsidRDefault="007C0388" w:rsidP="007C0388">
      <w:pPr>
        <w:pStyle w:val="af3"/>
        <w:rPr>
          <w:b/>
        </w:rPr>
      </w:pPr>
    </w:p>
    <w:tbl>
      <w:tblPr>
        <w:tblW w:w="15154" w:type="dxa"/>
        <w:tblInd w:w="-20" w:type="dxa"/>
        <w:tblLayout w:type="fixed"/>
        <w:tblLook w:val="0000"/>
      </w:tblPr>
      <w:tblGrid>
        <w:gridCol w:w="5325"/>
        <w:gridCol w:w="3025"/>
        <w:gridCol w:w="2268"/>
        <w:gridCol w:w="1984"/>
        <w:gridCol w:w="2552"/>
      </w:tblGrid>
      <w:tr w:rsidR="007C0388" w:rsidTr="009213F6">
        <w:trPr>
          <w:trHeight w:val="1111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b/>
                <w:sz w:val="22"/>
              </w:rPr>
              <w:t xml:space="preserve">Наименование показателя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b/>
                <w:sz w:val="22"/>
              </w:rPr>
              <w:t xml:space="preserve">Код </w:t>
            </w:r>
            <w:proofErr w:type="gramStart"/>
            <w:r>
              <w:rPr>
                <w:b/>
                <w:sz w:val="22"/>
              </w:rPr>
              <w:t>бюджетной</w:t>
            </w:r>
            <w:proofErr w:type="gramEnd"/>
          </w:p>
          <w:p w:rsidR="007C0388" w:rsidRDefault="007C0388" w:rsidP="009213F6">
            <w:pPr>
              <w:widowControl w:val="0"/>
              <w:jc w:val="center"/>
            </w:pPr>
            <w:r>
              <w:rPr>
                <w:b/>
                <w:sz w:val="22"/>
              </w:rPr>
              <w:t>классификации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b/>
              </w:rPr>
              <w:t>Сумма 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  <w:p w:rsidR="007C0388" w:rsidRDefault="007C0388" w:rsidP="009213F6">
            <w:pPr>
              <w:widowControl w:val="0"/>
              <w:jc w:val="center"/>
            </w:pPr>
            <w:r>
              <w:rPr>
                <w:b/>
              </w:rPr>
              <w:t>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b/>
              </w:rPr>
              <w:t>Сумма 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  <w:p w:rsidR="007C0388" w:rsidRDefault="007C0388" w:rsidP="009213F6">
            <w:pPr>
              <w:widowControl w:val="0"/>
              <w:jc w:val="center"/>
            </w:pPr>
            <w:r>
              <w:rPr>
                <w:b/>
              </w:rPr>
              <w:t>2025г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b/>
              </w:rPr>
              <w:t>Сумма 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  <w:p w:rsidR="007C0388" w:rsidRDefault="007C0388" w:rsidP="009213F6">
            <w:pPr>
              <w:widowControl w:val="0"/>
              <w:jc w:val="center"/>
            </w:pPr>
            <w:r>
              <w:rPr>
                <w:b/>
              </w:rPr>
              <w:t>2026г</w:t>
            </w:r>
          </w:p>
        </w:tc>
      </w:tr>
      <w:tr w:rsidR="007C0388" w:rsidTr="009213F6">
        <w:trPr>
          <w:trHeight w:val="48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</w:pPr>
            <w:r>
              <w:rPr>
                <w:b/>
                <w:sz w:val="22"/>
              </w:rPr>
              <w:t>ИСТОЧНИКИ    ВНУТРЕННЕГО ФИНАНСИРОВАНИЯ ДЕФИЦИТОВ БЮДЖЕТОВ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b/>
                <w:sz w:val="22"/>
              </w:rPr>
              <w:t xml:space="preserve">000 01 00 </w:t>
            </w:r>
            <w:proofErr w:type="spellStart"/>
            <w:r>
              <w:rPr>
                <w:b/>
                <w:sz w:val="22"/>
              </w:rPr>
              <w:t>00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00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00</w:t>
            </w:r>
            <w:proofErr w:type="spellEnd"/>
            <w:r>
              <w:rPr>
                <w:b/>
                <w:sz w:val="22"/>
              </w:rPr>
              <w:t xml:space="preserve">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0"/>
                <w:lang w:val="en-US" w:eastAsia="zh-CN"/>
              </w:rPr>
              <w:t>200,5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0"/>
                <w:lang w:eastAsia="zh-CN"/>
              </w:rPr>
              <w:t>15,7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0"/>
                <w:lang w:eastAsia="zh-CN"/>
              </w:rPr>
              <w:t>67,9</w:t>
            </w:r>
          </w:p>
        </w:tc>
      </w:tr>
      <w:tr w:rsidR="007C0388" w:rsidTr="009213F6">
        <w:trPr>
          <w:trHeight w:val="497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both"/>
            </w:pPr>
            <w:r>
              <w:rPr>
                <w:b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b/>
                <w:sz w:val="22"/>
              </w:rPr>
              <w:t xml:space="preserve">000 01 05 00 </w:t>
            </w:r>
            <w:proofErr w:type="spellStart"/>
            <w:r>
              <w:rPr>
                <w:b/>
                <w:sz w:val="22"/>
              </w:rPr>
              <w:t>00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00</w:t>
            </w:r>
            <w:proofErr w:type="spellEnd"/>
            <w:r>
              <w:rPr>
                <w:b/>
                <w:sz w:val="22"/>
              </w:rPr>
              <w:t xml:space="preserve">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0"/>
                <w:lang w:val="en-US" w:eastAsia="zh-CN"/>
              </w:rPr>
              <w:t>200,5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0"/>
                <w:lang w:eastAsia="zh-CN"/>
              </w:rPr>
              <w:t>15,7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0"/>
                <w:lang w:eastAsia="zh-CN"/>
              </w:rPr>
              <w:t>67,9</w:t>
            </w:r>
          </w:p>
        </w:tc>
      </w:tr>
      <w:tr w:rsidR="007C0388" w:rsidTr="009213F6">
        <w:trPr>
          <w:trHeight w:val="234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pStyle w:val="af9"/>
              <w:widowControl w:val="0"/>
              <w:jc w:val="both"/>
            </w:pPr>
            <w:r>
              <w:rPr>
                <w:bCs/>
                <w:sz w:val="22"/>
                <w:szCs w:val="24"/>
              </w:rPr>
              <w:t>Увеличение остатков средств бюджетов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bCs/>
                <w:sz w:val="22"/>
              </w:rPr>
              <w:t xml:space="preserve">000 01 05 00 </w:t>
            </w:r>
            <w:proofErr w:type="spellStart"/>
            <w:r>
              <w:rPr>
                <w:bCs/>
                <w:sz w:val="22"/>
              </w:rPr>
              <w:t>00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00</w:t>
            </w:r>
            <w:proofErr w:type="spellEnd"/>
            <w:r>
              <w:rPr>
                <w:bCs/>
                <w:sz w:val="22"/>
              </w:rPr>
              <w:t xml:space="preserve">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zh-CN"/>
              </w:rPr>
              <w:t>6053,8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zh-CN"/>
              </w:rPr>
              <w:t>5887,0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zh-CN"/>
              </w:rPr>
              <w:t>5985,3</w:t>
            </w:r>
          </w:p>
        </w:tc>
      </w:tr>
      <w:tr w:rsidR="007C0388" w:rsidTr="009213F6">
        <w:trPr>
          <w:trHeight w:val="249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pStyle w:val="af9"/>
              <w:widowControl w:val="0"/>
              <w:jc w:val="both"/>
            </w:pPr>
            <w:r>
              <w:rPr>
                <w:bCs/>
                <w:sz w:val="22"/>
                <w:szCs w:val="24"/>
              </w:rPr>
              <w:t>Увеличение прочих остатков средств  бюджетов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bCs/>
                <w:sz w:val="22"/>
              </w:rPr>
              <w:t xml:space="preserve">000 01 05 02 00 </w:t>
            </w:r>
            <w:proofErr w:type="spellStart"/>
            <w:r>
              <w:rPr>
                <w:bCs/>
                <w:sz w:val="22"/>
              </w:rPr>
              <w:t>00</w:t>
            </w:r>
            <w:proofErr w:type="spellEnd"/>
            <w:r>
              <w:rPr>
                <w:bCs/>
                <w:sz w:val="22"/>
              </w:rPr>
              <w:t xml:space="preserve">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6053,8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zh-CN"/>
              </w:rPr>
              <w:t>5887,0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zh-CN"/>
              </w:rPr>
              <w:t>5985,3</w:t>
            </w:r>
          </w:p>
        </w:tc>
      </w:tr>
      <w:tr w:rsidR="007C0388" w:rsidTr="009213F6">
        <w:trPr>
          <w:trHeight w:val="48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pStyle w:val="af9"/>
              <w:widowControl w:val="0"/>
              <w:jc w:val="both"/>
            </w:pPr>
            <w:r>
              <w:rPr>
                <w:bCs/>
                <w:sz w:val="22"/>
                <w:szCs w:val="24"/>
              </w:rPr>
              <w:t xml:space="preserve">Увеличение прочих остатков денежных средств бюджетов   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bCs/>
                <w:sz w:val="22"/>
              </w:rPr>
              <w:t>000 01 05 02 01 00 0000 510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6053,8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zh-CN"/>
              </w:rPr>
              <w:t>5887,0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zh-CN"/>
              </w:rPr>
              <w:t>5985,3</w:t>
            </w:r>
          </w:p>
        </w:tc>
      </w:tr>
      <w:tr w:rsidR="007C0388" w:rsidTr="009213F6">
        <w:trPr>
          <w:trHeight w:val="48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pStyle w:val="af9"/>
              <w:widowControl w:val="0"/>
              <w:jc w:val="both"/>
            </w:pPr>
            <w:r>
              <w:rPr>
                <w:bCs/>
                <w:sz w:val="22"/>
                <w:szCs w:val="24"/>
              </w:rPr>
              <w:t xml:space="preserve">Увеличение прочих остатков денежных средств бюджета поселения   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bCs/>
                <w:sz w:val="22"/>
              </w:rPr>
              <w:t>919 01 05 02 01 10 0000 510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6053,8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zh-CN"/>
              </w:rPr>
              <w:t>5887,0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eastAsia="zh-CN"/>
              </w:rPr>
              <w:t>5985,3</w:t>
            </w:r>
          </w:p>
        </w:tc>
      </w:tr>
      <w:tr w:rsidR="007C0388" w:rsidTr="009213F6">
        <w:trPr>
          <w:trHeight w:val="249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pStyle w:val="af9"/>
              <w:widowControl w:val="0"/>
              <w:jc w:val="both"/>
            </w:pPr>
            <w:r>
              <w:rPr>
                <w:bCs/>
                <w:sz w:val="22"/>
                <w:szCs w:val="24"/>
              </w:rPr>
              <w:t>Уменьшение остатков средств бюджетов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sz w:val="22"/>
              </w:rPr>
              <w:t xml:space="preserve">000 01 05 00 </w:t>
            </w:r>
            <w:proofErr w:type="spellStart"/>
            <w:r>
              <w:rPr>
                <w:sz w:val="22"/>
              </w:rPr>
              <w:t>00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00</w:t>
            </w:r>
            <w:proofErr w:type="spellEnd"/>
            <w:r>
              <w:rPr>
                <w:sz w:val="22"/>
              </w:rPr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0"/>
                <w:lang w:val="en-US" w:eastAsia="zh-CN"/>
              </w:rPr>
              <w:t>6170,3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0"/>
                <w:lang w:val="en-US" w:eastAsia="zh-CN"/>
              </w:rPr>
              <w:t>5902,9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0"/>
                <w:lang w:val="en-US" w:eastAsia="zh-CN"/>
              </w:rPr>
              <w:t>6053,4</w:t>
            </w:r>
          </w:p>
        </w:tc>
      </w:tr>
      <w:tr w:rsidR="007C0388" w:rsidTr="009213F6">
        <w:trPr>
          <w:trHeight w:val="324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pStyle w:val="af9"/>
              <w:widowControl w:val="0"/>
              <w:jc w:val="both"/>
            </w:pPr>
            <w:r>
              <w:rPr>
                <w:bCs/>
                <w:sz w:val="22"/>
                <w:szCs w:val="24"/>
              </w:rPr>
              <w:t>Уменьшение прочих остатков средств  бюджетов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sz w:val="22"/>
              </w:rPr>
              <w:t xml:space="preserve">000 01 05 02 00 </w:t>
            </w:r>
            <w:proofErr w:type="spellStart"/>
            <w:r>
              <w:rPr>
                <w:sz w:val="22"/>
              </w:rPr>
              <w:t>00</w:t>
            </w:r>
            <w:proofErr w:type="spellEnd"/>
            <w:r>
              <w:rPr>
                <w:sz w:val="22"/>
              </w:rPr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0"/>
                <w:lang w:val="en-US" w:eastAsia="zh-CN"/>
              </w:rPr>
              <w:t>6170,3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0"/>
                <w:lang w:eastAsia="zh-CN"/>
              </w:rPr>
              <w:t>5902,9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0"/>
                <w:lang w:eastAsia="zh-CN"/>
              </w:rPr>
              <w:t>6053,4</w:t>
            </w:r>
          </w:p>
        </w:tc>
      </w:tr>
      <w:tr w:rsidR="007C0388" w:rsidTr="009213F6">
        <w:trPr>
          <w:trHeight w:val="482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pStyle w:val="af9"/>
              <w:widowControl w:val="0"/>
              <w:jc w:val="both"/>
            </w:pPr>
            <w:r>
              <w:rPr>
                <w:bCs/>
                <w:sz w:val="22"/>
                <w:szCs w:val="24"/>
              </w:rPr>
              <w:t xml:space="preserve">Уменьшение прочих остатков денежных средств бюджетов   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sz w:val="22"/>
              </w:rPr>
              <w:t>000 01 05 02 01 00 0000 610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0"/>
                <w:lang w:val="en-US" w:eastAsia="zh-CN"/>
              </w:rPr>
              <w:t>6170,3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0"/>
                <w:lang w:eastAsia="zh-CN"/>
              </w:rPr>
              <w:t>5902,9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0"/>
                <w:lang w:eastAsia="zh-CN"/>
              </w:rPr>
              <w:t>6053,4</w:t>
            </w:r>
          </w:p>
        </w:tc>
      </w:tr>
      <w:tr w:rsidR="007C0388" w:rsidTr="009213F6">
        <w:trPr>
          <w:trHeight w:val="497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pStyle w:val="af9"/>
              <w:widowControl w:val="0"/>
              <w:jc w:val="both"/>
            </w:pPr>
            <w:r>
              <w:rPr>
                <w:bCs/>
                <w:sz w:val="22"/>
                <w:szCs w:val="24"/>
              </w:rPr>
              <w:t xml:space="preserve">Уменьшение прочих остатков денежных средств бюджета поселения   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</w:pPr>
            <w:r>
              <w:rPr>
                <w:sz w:val="22"/>
              </w:rPr>
              <w:t>919 01 05 02 01 10 0000 610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0"/>
                <w:lang w:val="en-US" w:eastAsia="zh-CN"/>
              </w:rPr>
              <w:t>6170,3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0"/>
                <w:lang w:eastAsia="zh-CN"/>
              </w:rPr>
              <w:t>5902,9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88" w:rsidRDefault="007C0388" w:rsidP="009213F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0"/>
                <w:lang w:eastAsia="zh-CN"/>
              </w:rPr>
              <w:t>6053,4</w:t>
            </w:r>
          </w:p>
        </w:tc>
      </w:tr>
    </w:tbl>
    <w:p w:rsidR="00476B22" w:rsidRDefault="00476B22" w:rsidP="007C0388"/>
    <w:sectPr w:rsidR="00476B22" w:rsidSect="007C03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  <w:sz w:val="28"/>
        <w:szCs w:val="28"/>
        <w:lang w:eastAsia="hi-IN"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hint="default"/>
        <w:sz w:val="28"/>
        <w:szCs w:val="28"/>
        <w:lang w:eastAsia="hi-IN"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hint="default"/>
        <w:sz w:val="28"/>
        <w:szCs w:val="28"/>
        <w:lang w:eastAsia="hi-I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  <w:rPr>
        <w:rFonts w:hint="default"/>
        <w:sz w:val="28"/>
        <w:szCs w:val="28"/>
        <w:lang w:eastAsia="hi-I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hint="default"/>
        <w:sz w:val="28"/>
        <w:szCs w:val="28"/>
        <w:lang w:eastAsia="hi-IN"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  <w:rPr>
        <w:rFonts w:hint="default"/>
        <w:sz w:val="28"/>
        <w:szCs w:val="28"/>
        <w:lang w:eastAsia="hi-IN"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  <w:rPr>
        <w:rFonts w:hint="default"/>
        <w:sz w:val="28"/>
        <w:szCs w:val="28"/>
        <w:lang w:eastAsia="hi-IN"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  <w:rPr>
        <w:rFonts w:hint="default"/>
        <w:sz w:val="28"/>
        <w:szCs w:val="28"/>
        <w:lang w:eastAsia="hi-IN"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  <w:rPr>
        <w:rFonts w:hint="default"/>
        <w:sz w:val="28"/>
        <w:szCs w:val="28"/>
        <w:lang w:eastAsia="hi-IN" w:bidi="hi-I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eastAsia="Arial" w:cs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3528BB"/>
    <w:multiLevelType w:val="multilevel"/>
    <w:tmpl w:val="9F421AE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02AE0310"/>
    <w:multiLevelType w:val="hybridMultilevel"/>
    <w:tmpl w:val="A33A94DA"/>
    <w:lvl w:ilvl="0" w:tplc="DEEEE44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84A4ECCC">
      <w:numFmt w:val="none"/>
      <w:lvlText w:val=""/>
      <w:lvlJc w:val="left"/>
      <w:pPr>
        <w:tabs>
          <w:tab w:val="num" w:pos="360"/>
        </w:tabs>
      </w:pPr>
    </w:lvl>
    <w:lvl w:ilvl="2" w:tplc="179C43CE">
      <w:numFmt w:val="none"/>
      <w:lvlText w:val=""/>
      <w:lvlJc w:val="left"/>
      <w:pPr>
        <w:tabs>
          <w:tab w:val="num" w:pos="360"/>
        </w:tabs>
      </w:pPr>
    </w:lvl>
    <w:lvl w:ilvl="3" w:tplc="82186214">
      <w:numFmt w:val="none"/>
      <w:lvlText w:val=""/>
      <w:lvlJc w:val="left"/>
      <w:pPr>
        <w:tabs>
          <w:tab w:val="num" w:pos="360"/>
        </w:tabs>
      </w:pPr>
    </w:lvl>
    <w:lvl w:ilvl="4" w:tplc="33A6CC3C">
      <w:numFmt w:val="none"/>
      <w:lvlText w:val=""/>
      <w:lvlJc w:val="left"/>
      <w:pPr>
        <w:tabs>
          <w:tab w:val="num" w:pos="360"/>
        </w:tabs>
      </w:pPr>
    </w:lvl>
    <w:lvl w:ilvl="5" w:tplc="A11ACBF4">
      <w:numFmt w:val="none"/>
      <w:lvlText w:val=""/>
      <w:lvlJc w:val="left"/>
      <w:pPr>
        <w:tabs>
          <w:tab w:val="num" w:pos="360"/>
        </w:tabs>
      </w:pPr>
    </w:lvl>
    <w:lvl w:ilvl="6" w:tplc="FF6A0E32">
      <w:numFmt w:val="none"/>
      <w:lvlText w:val=""/>
      <w:lvlJc w:val="left"/>
      <w:pPr>
        <w:tabs>
          <w:tab w:val="num" w:pos="360"/>
        </w:tabs>
      </w:pPr>
    </w:lvl>
    <w:lvl w:ilvl="7" w:tplc="155E0E06">
      <w:numFmt w:val="none"/>
      <w:lvlText w:val=""/>
      <w:lvlJc w:val="left"/>
      <w:pPr>
        <w:tabs>
          <w:tab w:val="num" w:pos="360"/>
        </w:tabs>
      </w:pPr>
    </w:lvl>
    <w:lvl w:ilvl="8" w:tplc="4FA2586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5CC0F57"/>
    <w:multiLevelType w:val="multilevel"/>
    <w:tmpl w:val="03E48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08C642C9"/>
    <w:multiLevelType w:val="multilevel"/>
    <w:tmpl w:val="A5A40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E452B65"/>
    <w:multiLevelType w:val="multilevel"/>
    <w:tmpl w:val="F4D8CD4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103C7939"/>
    <w:multiLevelType w:val="hybridMultilevel"/>
    <w:tmpl w:val="94F63E3C"/>
    <w:lvl w:ilvl="0" w:tplc="EA240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32017C">
      <w:start w:val="1"/>
      <w:numFmt w:val="decimal"/>
      <w:lvlText w:val="%2."/>
      <w:lvlJc w:val="left"/>
      <w:pPr>
        <w:tabs>
          <w:tab w:val="num" w:pos="720"/>
        </w:tabs>
        <w:ind w:left="76" w:firstLine="284"/>
      </w:pPr>
      <w:rPr>
        <w:rFonts w:hint="default"/>
      </w:rPr>
    </w:lvl>
    <w:lvl w:ilvl="2" w:tplc="5EF203AC">
      <w:numFmt w:val="none"/>
      <w:lvlText w:val=""/>
      <w:lvlJc w:val="left"/>
      <w:pPr>
        <w:tabs>
          <w:tab w:val="num" w:pos="360"/>
        </w:tabs>
      </w:pPr>
    </w:lvl>
    <w:lvl w:ilvl="3" w:tplc="392A7AB8">
      <w:numFmt w:val="none"/>
      <w:lvlText w:val=""/>
      <w:lvlJc w:val="left"/>
      <w:pPr>
        <w:tabs>
          <w:tab w:val="num" w:pos="360"/>
        </w:tabs>
      </w:pPr>
    </w:lvl>
    <w:lvl w:ilvl="4" w:tplc="8284662E">
      <w:numFmt w:val="none"/>
      <w:lvlText w:val=""/>
      <w:lvlJc w:val="left"/>
      <w:pPr>
        <w:tabs>
          <w:tab w:val="num" w:pos="360"/>
        </w:tabs>
      </w:pPr>
    </w:lvl>
    <w:lvl w:ilvl="5" w:tplc="882441DC">
      <w:numFmt w:val="none"/>
      <w:lvlText w:val=""/>
      <w:lvlJc w:val="left"/>
      <w:pPr>
        <w:tabs>
          <w:tab w:val="num" w:pos="360"/>
        </w:tabs>
      </w:pPr>
    </w:lvl>
    <w:lvl w:ilvl="6" w:tplc="E67A8F96">
      <w:numFmt w:val="none"/>
      <w:lvlText w:val=""/>
      <w:lvlJc w:val="left"/>
      <w:pPr>
        <w:tabs>
          <w:tab w:val="num" w:pos="360"/>
        </w:tabs>
      </w:pPr>
    </w:lvl>
    <w:lvl w:ilvl="7" w:tplc="F16E9F1C">
      <w:numFmt w:val="none"/>
      <w:lvlText w:val=""/>
      <w:lvlJc w:val="left"/>
      <w:pPr>
        <w:tabs>
          <w:tab w:val="num" w:pos="360"/>
        </w:tabs>
      </w:pPr>
    </w:lvl>
    <w:lvl w:ilvl="8" w:tplc="93AA8A3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3A02534"/>
    <w:multiLevelType w:val="multilevel"/>
    <w:tmpl w:val="D916AE5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2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274ED1"/>
    <w:multiLevelType w:val="multilevel"/>
    <w:tmpl w:val="AF8C00FC"/>
    <w:lvl w:ilvl="0">
      <w:start w:val="1"/>
      <w:numFmt w:val="decimal"/>
      <w:lvlText w:val="%1."/>
      <w:lvlJc w:val="left"/>
      <w:pPr>
        <w:ind w:left="1555" w:hanging="42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</w:rPr>
    </w:lvl>
  </w:abstractNum>
  <w:abstractNum w:abstractNumId="14">
    <w:nsid w:val="2532214B"/>
    <w:multiLevelType w:val="multilevel"/>
    <w:tmpl w:val="364A20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15">
    <w:nsid w:val="27C439D9"/>
    <w:multiLevelType w:val="hybridMultilevel"/>
    <w:tmpl w:val="2F425C4E"/>
    <w:lvl w:ilvl="0" w:tplc="3B3AA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4C71CB"/>
    <w:multiLevelType w:val="hybridMultilevel"/>
    <w:tmpl w:val="5DB0BD6A"/>
    <w:lvl w:ilvl="0" w:tplc="FF7A9A1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BC2782"/>
    <w:multiLevelType w:val="hybridMultilevel"/>
    <w:tmpl w:val="AAAC1244"/>
    <w:lvl w:ilvl="0" w:tplc="205A6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0A14E4">
      <w:numFmt w:val="none"/>
      <w:lvlText w:val=""/>
      <w:lvlJc w:val="left"/>
      <w:pPr>
        <w:tabs>
          <w:tab w:val="num" w:pos="360"/>
        </w:tabs>
      </w:pPr>
    </w:lvl>
    <w:lvl w:ilvl="2" w:tplc="D9F89DFE">
      <w:numFmt w:val="none"/>
      <w:lvlText w:val=""/>
      <w:lvlJc w:val="left"/>
      <w:pPr>
        <w:tabs>
          <w:tab w:val="num" w:pos="360"/>
        </w:tabs>
      </w:pPr>
    </w:lvl>
    <w:lvl w:ilvl="3" w:tplc="9A0685CC">
      <w:numFmt w:val="none"/>
      <w:lvlText w:val=""/>
      <w:lvlJc w:val="left"/>
      <w:pPr>
        <w:tabs>
          <w:tab w:val="num" w:pos="360"/>
        </w:tabs>
      </w:pPr>
    </w:lvl>
    <w:lvl w:ilvl="4" w:tplc="68EA68C0">
      <w:numFmt w:val="none"/>
      <w:lvlText w:val=""/>
      <w:lvlJc w:val="left"/>
      <w:pPr>
        <w:tabs>
          <w:tab w:val="num" w:pos="360"/>
        </w:tabs>
      </w:pPr>
    </w:lvl>
    <w:lvl w:ilvl="5" w:tplc="FCC6EB9C">
      <w:numFmt w:val="none"/>
      <w:lvlText w:val=""/>
      <w:lvlJc w:val="left"/>
      <w:pPr>
        <w:tabs>
          <w:tab w:val="num" w:pos="360"/>
        </w:tabs>
      </w:pPr>
    </w:lvl>
    <w:lvl w:ilvl="6" w:tplc="771CFDCE">
      <w:numFmt w:val="none"/>
      <w:lvlText w:val=""/>
      <w:lvlJc w:val="left"/>
      <w:pPr>
        <w:tabs>
          <w:tab w:val="num" w:pos="360"/>
        </w:tabs>
      </w:pPr>
    </w:lvl>
    <w:lvl w:ilvl="7" w:tplc="8232524A">
      <w:numFmt w:val="none"/>
      <w:lvlText w:val=""/>
      <w:lvlJc w:val="left"/>
      <w:pPr>
        <w:tabs>
          <w:tab w:val="num" w:pos="360"/>
        </w:tabs>
      </w:pPr>
    </w:lvl>
    <w:lvl w:ilvl="8" w:tplc="6C6A8FE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EE00C0B"/>
    <w:multiLevelType w:val="hybridMultilevel"/>
    <w:tmpl w:val="7CCAD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73A5F"/>
    <w:multiLevelType w:val="hybridMultilevel"/>
    <w:tmpl w:val="453A4B32"/>
    <w:lvl w:ilvl="0" w:tplc="4230BC7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0"/>
      </w:rPr>
    </w:lvl>
    <w:lvl w:ilvl="1" w:tplc="65BC3D00">
      <w:numFmt w:val="none"/>
      <w:lvlText w:val=""/>
      <w:lvlJc w:val="left"/>
      <w:pPr>
        <w:tabs>
          <w:tab w:val="num" w:pos="360"/>
        </w:tabs>
      </w:pPr>
    </w:lvl>
    <w:lvl w:ilvl="2" w:tplc="B9966458">
      <w:numFmt w:val="none"/>
      <w:lvlText w:val=""/>
      <w:lvlJc w:val="left"/>
      <w:pPr>
        <w:tabs>
          <w:tab w:val="num" w:pos="360"/>
        </w:tabs>
      </w:pPr>
    </w:lvl>
    <w:lvl w:ilvl="3" w:tplc="FFC83164">
      <w:numFmt w:val="none"/>
      <w:lvlText w:val=""/>
      <w:lvlJc w:val="left"/>
      <w:pPr>
        <w:tabs>
          <w:tab w:val="num" w:pos="360"/>
        </w:tabs>
      </w:pPr>
    </w:lvl>
    <w:lvl w:ilvl="4" w:tplc="3B4AFDCA">
      <w:numFmt w:val="none"/>
      <w:lvlText w:val=""/>
      <w:lvlJc w:val="left"/>
      <w:pPr>
        <w:tabs>
          <w:tab w:val="num" w:pos="360"/>
        </w:tabs>
      </w:pPr>
    </w:lvl>
    <w:lvl w:ilvl="5" w:tplc="DBE0C90C">
      <w:numFmt w:val="none"/>
      <w:lvlText w:val=""/>
      <w:lvlJc w:val="left"/>
      <w:pPr>
        <w:tabs>
          <w:tab w:val="num" w:pos="360"/>
        </w:tabs>
      </w:pPr>
    </w:lvl>
    <w:lvl w:ilvl="6" w:tplc="5DCAA086">
      <w:numFmt w:val="none"/>
      <w:lvlText w:val=""/>
      <w:lvlJc w:val="left"/>
      <w:pPr>
        <w:tabs>
          <w:tab w:val="num" w:pos="360"/>
        </w:tabs>
      </w:pPr>
    </w:lvl>
    <w:lvl w:ilvl="7" w:tplc="BAE0B83C">
      <w:numFmt w:val="none"/>
      <w:lvlText w:val=""/>
      <w:lvlJc w:val="left"/>
      <w:pPr>
        <w:tabs>
          <w:tab w:val="num" w:pos="360"/>
        </w:tabs>
      </w:pPr>
    </w:lvl>
    <w:lvl w:ilvl="8" w:tplc="5E881FD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83179DD"/>
    <w:multiLevelType w:val="hybridMultilevel"/>
    <w:tmpl w:val="02ACF5F4"/>
    <w:lvl w:ilvl="0" w:tplc="0EF2B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6067AF"/>
    <w:multiLevelType w:val="multilevel"/>
    <w:tmpl w:val="0A1C263A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3F3C2D5D"/>
    <w:multiLevelType w:val="multilevel"/>
    <w:tmpl w:val="FFCCCB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42FF631C"/>
    <w:multiLevelType w:val="hybridMultilevel"/>
    <w:tmpl w:val="F7CE3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50B79"/>
    <w:multiLevelType w:val="multilevel"/>
    <w:tmpl w:val="364A20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25">
    <w:nsid w:val="460A41EA"/>
    <w:multiLevelType w:val="hybridMultilevel"/>
    <w:tmpl w:val="C816AF0A"/>
    <w:lvl w:ilvl="0" w:tplc="BF3E48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BA04136">
      <w:numFmt w:val="none"/>
      <w:lvlText w:val=""/>
      <w:lvlJc w:val="left"/>
      <w:pPr>
        <w:tabs>
          <w:tab w:val="num" w:pos="360"/>
        </w:tabs>
      </w:pPr>
    </w:lvl>
    <w:lvl w:ilvl="2" w:tplc="0E5C234E">
      <w:numFmt w:val="none"/>
      <w:lvlText w:val=""/>
      <w:lvlJc w:val="left"/>
      <w:pPr>
        <w:tabs>
          <w:tab w:val="num" w:pos="360"/>
        </w:tabs>
      </w:pPr>
    </w:lvl>
    <w:lvl w:ilvl="3" w:tplc="C890B488">
      <w:numFmt w:val="none"/>
      <w:lvlText w:val=""/>
      <w:lvlJc w:val="left"/>
      <w:pPr>
        <w:tabs>
          <w:tab w:val="num" w:pos="360"/>
        </w:tabs>
      </w:pPr>
    </w:lvl>
    <w:lvl w:ilvl="4" w:tplc="78A61402">
      <w:numFmt w:val="none"/>
      <w:lvlText w:val=""/>
      <w:lvlJc w:val="left"/>
      <w:pPr>
        <w:tabs>
          <w:tab w:val="num" w:pos="360"/>
        </w:tabs>
      </w:pPr>
    </w:lvl>
    <w:lvl w:ilvl="5" w:tplc="CD4A27AC">
      <w:numFmt w:val="none"/>
      <w:lvlText w:val=""/>
      <w:lvlJc w:val="left"/>
      <w:pPr>
        <w:tabs>
          <w:tab w:val="num" w:pos="360"/>
        </w:tabs>
      </w:pPr>
    </w:lvl>
    <w:lvl w:ilvl="6" w:tplc="4F4219CA">
      <w:numFmt w:val="none"/>
      <w:lvlText w:val=""/>
      <w:lvlJc w:val="left"/>
      <w:pPr>
        <w:tabs>
          <w:tab w:val="num" w:pos="360"/>
        </w:tabs>
      </w:pPr>
    </w:lvl>
    <w:lvl w:ilvl="7" w:tplc="B95ECF80">
      <w:numFmt w:val="none"/>
      <w:lvlText w:val=""/>
      <w:lvlJc w:val="left"/>
      <w:pPr>
        <w:tabs>
          <w:tab w:val="num" w:pos="360"/>
        </w:tabs>
      </w:pPr>
    </w:lvl>
    <w:lvl w:ilvl="8" w:tplc="1B7A834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79F6E65"/>
    <w:multiLevelType w:val="hybridMultilevel"/>
    <w:tmpl w:val="FED60C1E"/>
    <w:lvl w:ilvl="0" w:tplc="5FBC1B7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8BFA9E4E">
      <w:numFmt w:val="none"/>
      <w:lvlText w:val=""/>
      <w:lvlJc w:val="left"/>
      <w:pPr>
        <w:tabs>
          <w:tab w:val="num" w:pos="360"/>
        </w:tabs>
      </w:pPr>
    </w:lvl>
    <w:lvl w:ilvl="2" w:tplc="859A06CA">
      <w:numFmt w:val="none"/>
      <w:lvlText w:val=""/>
      <w:lvlJc w:val="left"/>
      <w:pPr>
        <w:tabs>
          <w:tab w:val="num" w:pos="360"/>
        </w:tabs>
      </w:pPr>
    </w:lvl>
    <w:lvl w:ilvl="3" w:tplc="D61468FC">
      <w:numFmt w:val="none"/>
      <w:lvlText w:val=""/>
      <w:lvlJc w:val="left"/>
      <w:pPr>
        <w:tabs>
          <w:tab w:val="num" w:pos="360"/>
        </w:tabs>
      </w:pPr>
    </w:lvl>
    <w:lvl w:ilvl="4" w:tplc="2072118E">
      <w:numFmt w:val="none"/>
      <w:lvlText w:val=""/>
      <w:lvlJc w:val="left"/>
      <w:pPr>
        <w:tabs>
          <w:tab w:val="num" w:pos="360"/>
        </w:tabs>
      </w:pPr>
    </w:lvl>
    <w:lvl w:ilvl="5" w:tplc="D3562FC0">
      <w:numFmt w:val="none"/>
      <w:lvlText w:val=""/>
      <w:lvlJc w:val="left"/>
      <w:pPr>
        <w:tabs>
          <w:tab w:val="num" w:pos="360"/>
        </w:tabs>
      </w:pPr>
    </w:lvl>
    <w:lvl w:ilvl="6" w:tplc="3572AD3A">
      <w:numFmt w:val="none"/>
      <w:lvlText w:val=""/>
      <w:lvlJc w:val="left"/>
      <w:pPr>
        <w:tabs>
          <w:tab w:val="num" w:pos="360"/>
        </w:tabs>
      </w:pPr>
    </w:lvl>
    <w:lvl w:ilvl="7" w:tplc="09D45A16">
      <w:numFmt w:val="none"/>
      <w:lvlText w:val=""/>
      <w:lvlJc w:val="left"/>
      <w:pPr>
        <w:tabs>
          <w:tab w:val="num" w:pos="360"/>
        </w:tabs>
      </w:pPr>
    </w:lvl>
    <w:lvl w:ilvl="8" w:tplc="61B8661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972C8A"/>
    <w:multiLevelType w:val="multilevel"/>
    <w:tmpl w:val="D8FE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29">
    <w:nsid w:val="50422EE6"/>
    <w:multiLevelType w:val="multilevel"/>
    <w:tmpl w:val="C394BDF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510B691A"/>
    <w:multiLevelType w:val="hybridMultilevel"/>
    <w:tmpl w:val="67140766"/>
    <w:lvl w:ilvl="0" w:tplc="40E87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EC70B0"/>
    <w:multiLevelType w:val="multilevel"/>
    <w:tmpl w:val="DDE0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C56138"/>
    <w:multiLevelType w:val="hybridMultilevel"/>
    <w:tmpl w:val="A6C2CF42"/>
    <w:lvl w:ilvl="0" w:tplc="F43420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2A13B6"/>
    <w:multiLevelType w:val="multilevel"/>
    <w:tmpl w:val="B34613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4">
    <w:nsid w:val="5CEC24BD"/>
    <w:multiLevelType w:val="hybridMultilevel"/>
    <w:tmpl w:val="C8089540"/>
    <w:lvl w:ilvl="0" w:tplc="EFFC4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D2B0EA9"/>
    <w:multiLevelType w:val="hybridMultilevel"/>
    <w:tmpl w:val="E3222336"/>
    <w:lvl w:ilvl="0" w:tplc="57629E8C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5F3F313B"/>
    <w:multiLevelType w:val="hybridMultilevel"/>
    <w:tmpl w:val="279267CA"/>
    <w:lvl w:ilvl="0" w:tplc="1512A5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788454E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 w:tplc="0FE8888E">
      <w:numFmt w:val="none"/>
      <w:lvlText w:val=""/>
      <w:lvlJc w:val="left"/>
      <w:pPr>
        <w:tabs>
          <w:tab w:val="num" w:pos="360"/>
        </w:tabs>
      </w:pPr>
    </w:lvl>
    <w:lvl w:ilvl="3" w:tplc="4088323A">
      <w:numFmt w:val="none"/>
      <w:lvlText w:val=""/>
      <w:lvlJc w:val="left"/>
      <w:pPr>
        <w:tabs>
          <w:tab w:val="num" w:pos="360"/>
        </w:tabs>
      </w:pPr>
    </w:lvl>
    <w:lvl w:ilvl="4" w:tplc="33943438">
      <w:numFmt w:val="none"/>
      <w:lvlText w:val=""/>
      <w:lvlJc w:val="left"/>
      <w:pPr>
        <w:tabs>
          <w:tab w:val="num" w:pos="360"/>
        </w:tabs>
      </w:pPr>
    </w:lvl>
    <w:lvl w:ilvl="5" w:tplc="D8EA2558">
      <w:numFmt w:val="none"/>
      <w:lvlText w:val=""/>
      <w:lvlJc w:val="left"/>
      <w:pPr>
        <w:tabs>
          <w:tab w:val="num" w:pos="360"/>
        </w:tabs>
      </w:pPr>
    </w:lvl>
    <w:lvl w:ilvl="6" w:tplc="004A5B3E">
      <w:numFmt w:val="none"/>
      <w:lvlText w:val=""/>
      <w:lvlJc w:val="left"/>
      <w:pPr>
        <w:tabs>
          <w:tab w:val="num" w:pos="360"/>
        </w:tabs>
      </w:pPr>
    </w:lvl>
    <w:lvl w:ilvl="7" w:tplc="D7CA16D4">
      <w:numFmt w:val="none"/>
      <w:lvlText w:val=""/>
      <w:lvlJc w:val="left"/>
      <w:pPr>
        <w:tabs>
          <w:tab w:val="num" w:pos="360"/>
        </w:tabs>
      </w:pPr>
    </w:lvl>
    <w:lvl w:ilvl="8" w:tplc="207C8DC2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C0A11CC"/>
    <w:multiLevelType w:val="multilevel"/>
    <w:tmpl w:val="03A074A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75"/>
        </w:tabs>
        <w:ind w:left="12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8">
    <w:nsid w:val="70A075C4"/>
    <w:multiLevelType w:val="hybridMultilevel"/>
    <w:tmpl w:val="D1A68BC0"/>
    <w:lvl w:ilvl="0" w:tplc="CCE88EF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97F2849A">
      <w:numFmt w:val="none"/>
      <w:lvlText w:val=""/>
      <w:lvlJc w:val="left"/>
      <w:pPr>
        <w:tabs>
          <w:tab w:val="num" w:pos="360"/>
        </w:tabs>
      </w:pPr>
    </w:lvl>
    <w:lvl w:ilvl="2" w:tplc="73BC625E">
      <w:numFmt w:val="none"/>
      <w:lvlText w:val=""/>
      <w:lvlJc w:val="left"/>
      <w:pPr>
        <w:tabs>
          <w:tab w:val="num" w:pos="360"/>
        </w:tabs>
      </w:pPr>
    </w:lvl>
    <w:lvl w:ilvl="3" w:tplc="22F8D9F4">
      <w:numFmt w:val="none"/>
      <w:lvlText w:val=""/>
      <w:lvlJc w:val="left"/>
      <w:pPr>
        <w:tabs>
          <w:tab w:val="num" w:pos="360"/>
        </w:tabs>
      </w:pPr>
    </w:lvl>
    <w:lvl w:ilvl="4" w:tplc="1F24F9DE">
      <w:numFmt w:val="none"/>
      <w:lvlText w:val=""/>
      <w:lvlJc w:val="left"/>
      <w:pPr>
        <w:tabs>
          <w:tab w:val="num" w:pos="360"/>
        </w:tabs>
      </w:pPr>
    </w:lvl>
    <w:lvl w:ilvl="5" w:tplc="60E80B7A">
      <w:numFmt w:val="none"/>
      <w:lvlText w:val=""/>
      <w:lvlJc w:val="left"/>
      <w:pPr>
        <w:tabs>
          <w:tab w:val="num" w:pos="360"/>
        </w:tabs>
      </w:pPr>
    </w:lvl>
    <w:lvl w:ilvl="6" w:tplc="95CE7BBA">
      <w:numFmt w:val="none"/>
      <w:lvlText w:val=""/>
      <w:lvlJc w:val="left"/>
      <w:pPr>
        <w:tabs>
          <w:tab w:val="num" w:pos="360"/>
        </w:tabs>
      </w:pPr>
    </w:lvl>
    <w:lvl w:ilvl="7" w:tplc="04D836D6">
      <w:numFmt w:val="none"/>
      <w:lvlText w:val=""/>
      <w:lvlJc w:val="left"/>
      <w:pPr>
        <w:tabs>
          <w:tab w:val="num" w:pos="360"/>
        </w:tabs>
      </w:pPr>
    </w:lvl>
    <w:lvl w:ilvl="8" w:tplc="1586212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C3396A"/>
    <w:multiLevelType w:val="hybridMultilevel"/>
    <w:tmpl w:val="E68C506E"/>
    <w:lvl w:ilvl="0" w:tplc="042A4306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0">
    <w:nsid w:val="72FD1F64"/>
    <w:multiLevelType w:val="multilevel"/>
    <w:tmpl w:val="AF8C00FC"/>
    <w:lvl w:ilvl="0">
      <w:start w:val="1"/>
      <w:numFmt w:val="decimal"/>
      <w:lvlText w:val="%1."/>
      <w:lvlJc w:val="left"/>
      <w:pPr>
        <w:ind w:left="1555" w:hanging="42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</w:rPr>
    </w:lvl>
  </w:abstractNum>
  <w:abstractNum w:abstractNumId="41">
    <w:nsid w:val="774E4A5D"/>
    <w:multiLevelType w:val="hybridMultilevel"/>
    <w:tmpl w:val="78A8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269F2"/>
    <w:multiLevelType w:val="multilevel"/>
    <w:tmpl w:val="393E65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43">
    <w:nsid w:val="7CEA0322"/>
    <w:multiLevelType w:val="multilevel"/>
    <w:tmpl w:val="B5A4E84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4">
    <w:nsid w:val="7D3229B5"/>
    <w:multiLevelType w:val="multilevel"/>
    <w:tmpl w:val="E0887832"/>
    <w:lvl w:ilvl="0">
      <w:start w:val="1"/>
      <w:numFmt w:val="decimal"/>
      <w:lvlText w:val="%1."/>
      <w:lvlJc w:val="left"/>
      <w:pPr>
        <w:ind w:left="1555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</w:rPr>
    </w:lvl>
  </w:abstractNum>
  <w:num w:numId="1">
    <w:abstractNumId w:val="36"/>
  </w:num>
  <w:num w:numId="2">
    <w:abstractNumId w:val="11"/>
  </w:num>
  <w:num w:numId="3">
    <w:abstractNumId w:val="6"/>
  </w:num>
  <w:num w:numId="4">
    <w:abstractNumId w:val="38"/>
  </w:num>
  <w:num w:numId="5">
    <w:abstractNumId w:val="16"/>
  </w:num>
  <w:num w:numId="6">
    <w:abstractNumId w:val="5"/>
  </w:num>
  <w:num w:numId="7">
    <w:abstractNumId w:val="29"/>
  </w:num>
  <w:num w:numId="8">
    <w:abstractNumId w:val="39"/>
  </w:num>
  <w:num w:numId="9">
    <w:abstractNumId w:val="9"/>
  </w:num>
  <w:num w:numId="10">
    <w:abstractNumId w:val="22"/>
  </w:num>
  <w:num w:numId="11">
    <w:abstractNumId w:val="32"/>
  </w:num>
  <w:num w:numId="12">
    <w:abstractNumId w:val="17"/>
  </w:num>
  <w:num w:numId="13">
    <w:abstractNumId w:val="25"/>
  </w:num>
  <w:num w:numId="14">
    <w:abstractNumId w:val="37"/>
  </w:num>
  <w:num w:numId="15">
    <w:abstractNumId w:val="21"/>
  </w:num>
  <w:num w:numId="16">
    <w:abstractNumId w:val="18"/>
  </w:num>
  <w:num w:numId="17">
    <w:abstractNumId w:val="23"/>
  </w:num>
  <w:num w:numId="18">
    <w:abstractNumId w:val="26"/>
  </w:num>
  <w:num w:numId="19">
    <w:abstractNumId w:val="19"/>
  </w:num>
  <w:num w:numId="20">
    <w:abstractNumId w:val="10"/>
  </w:num>
  <w:num w:numId="21">
    <w:abstractNumId w:val="28"/>
  </w:num>
  <w:num w:numId="22">
    <w:abstractNumId w:val="41"/>
  </w:num>
  <w:num w:numId="23">
    <w:abstractNumId w:val="14"/>
  </w:num>
  <w:num w:numId="24">
    <w:abstractNumId w:val="34"/>
  </w:num>
  <w:num w:numId="25">
    <w:abstractNumId w:val="24"/>
  </w:num>
  <w:num w:numId="26">
    <w:abstractNumId w:val="30"/>
  </w:num>
  <w:num w:numId="27">
    <w:abstractNumId w:val="12"/>
  </w:num>
  <w:num w:numId="28">
    <w:abstractNumId w:val="35"/>
  </w:num>
  <w:num w:numId="29">
    <w:abstractNumId w:val="40"/>
  </w:num>
  <w:num w:numId="30">
    <w:abstractNumId w:val="0"/>
  </w:num>
  <w:num w:numId="31">
    <w:abstractNumId w:val="33"/>
  </w:num>
  <w:num w:numId="32">
    <w:abstractNumId w:val="15"/>
  </w:num>
  <w:num w:numId="33">
    <w:abstractNumId w:val="20"/>
  </w:num>
  <w:num w:numId="34">
    <w:abstractNumId w:val="4"/>
  </w:num>
  <w:num w:numId="35">
    <w:abstractNumId w:val="3"/>
  </w:num>
  <w:num w:numId="36">
    <w:abstractNumId w:val="42"/>
  </w:num>
  <w:num w:numId="37">
    <w:abstractNumId w:val="7"/>
  </w:num>
  <w:num w:numId="38">
    <w:abstractNumId w:val="43"/>
  </w:num>
  <w:num w:numId="39">
    <w:abstractNumId w:val="2"/>
  </w:num>
  <w:num w:numId="40">
    <w:abstractNumId w:val="27"/>
  </w:num>
  <w:num w:numId="41">
    <w:abstractNumId w:val="44"/>
  </w:num>
  <w:num w:numId="42">
    <w:abstractNumId w:val="13"/>
  </w:num>
  <w:num w:numId="43">
    <w:abstractNumId w:val="8"/>
  </w:num>
  <w:num w:numId="44">
    <w:abstractNumId w:val="1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C0388"/>
    <w:rsid w:val="00476B22"/>
    <w:rsid w:val="007C0388"/>
    <w:rsid w:val="0093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8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3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C03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0388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C03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semiHidden/>
    <w:unhideWhenUsed/>
    <w:qFormat/>
    <w:rsid w:val="007C03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C03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C03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C03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C03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Heading5"/>
    <w:semiHidden/>
    <w:qFormat/>
    <w:rsid w:val="007C03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7C038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C0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C03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7C03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7C0388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7C03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 Знак"/>
    <w:basedOn w:val="a"/>
    <w:rsid w:val="007C03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C0388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">
    <w:name w:val="Char Знак"/>
    <w:basedOn w:val="a"/>
    <w:autoRedefine/>
    <w:rsid w:val="007C038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Normal (Web)"/>
    <w:basedOn w:val="a"/>
    <w:uiPriority w:val="99"/>
    <w:rsid w:val="007C0388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b">
    <w:name w:val="Основной текст_"/>
    <w:basedOn w:val="a0"/>
    <w:link w:val="11"/>
    <w:locked/>
    <w:rsid w:val="007C0388"/>
    <w:rPr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b"/>
    <w:rsid w:val="007C0388"/>
    <w:pPr>
      <w:shd w:val="clear" w:color="auto" w:fill="FFFFFF"/>
      <w:spacing w:before="540" w:after="180" w:line="240" w:lineRule="atLeast"/>
    </w:pPr>
    <w:rPr>
      <w:rFonts w:asciiTheme="minorHAnsi" w:eastAsiaTheme="minorHAnsi" w:hAnsiTheme="minorHAnsi" w:cstheme="minorBidi"/>
      <w:sz w:val="16"/>
      <w:szCs w:val="16"/>
      <w:shd w:val="clear" w:color="auto" w:fill="FFFFFF"/>
      <w:lang w:eastAsia="en-US"/>
    </w:rPr>
  </w:style>
  <w:style w:type="paragraph" w:customStyle="1" w:styleId="12">
    <w:name w:val="ВК1"/>
    <w:basedOn w:val="ac"/>
    <w:rsid w:val="007C0388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ConsPlusTitle">
    <w:name w:val="ConsPlusTitle"/>
    <w:qFormat/>
    <w:rsid w:val="007C038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rsid w:val="007C03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C0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388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C0388"/>
    <w:pPr>
      <w:tabs>
        <w:tab w:val="left" w:pos="748"/>
      </w:tabs>
      <w:ind w:left="720"/>
      <w:jc w:val="both"/>
    </w:pPr>
    <w:rPr>
      <w:rFonts w:ascii="Courier New" w:hAnsi="Courier New"/>
      <w:bCs/>
    </w:rPr>
  </w:style>
  <w:style w:type="character" w:customStyle="1" w:styleId="af">
    <w:name w:val="Основной текст с отступом Знак"/>
    <w:basedOn w:val="a0"/>
    <w:link w:val="ae"/>
    <w:rsid w:val="007C0388"/>
    <w:rPr>
      <w:rFonts w:ascii="Courier New" w:eastAsia="Times New Roman" w:hAnsi="Courier New" w:cs="Times New Roman"/>
      <w:bCs/>
      <w:sz w:val="24"/>
      <w:szCs w:val="24"/>
      <w:lang w:eastAsia="ru-RU"/>
    </w:rPr>
  </w:style>
  <w:style w:type="paragraph" w:styleId="af0">
    <w:name w:val="No Spacing"/>
    <w:qFormat/>
    <w:rsid w:val="007C0388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7C0388"/>
    <w:pPr>
      <w:ind w:left="708"/>
    </w:pPr>
  </w:style>
  <w:style w:type="character" w:styleId="af2">
    <w:name w:val="Strong"/>
    <w:basedOn w:val="a0"/>
    <w:qFormat/>
    <w:rsid w:val="007C0388"/>
    <w:rPr>
      <w:b/>
      <w:bCs/>
    </w:rPr>
  </w:style>
  <w:style w:type="paragraph" w:styleId="af3">
    <w:name w:val="Body Text"/>
    <w:basedOn w:val="a"/>
    <w:link w:val="af4"/>
    <w:rsid w:val="007C0388"/>
    <w:pPr>
      <w:spacing w:after="120"/>
    </w:pPr>
  </w:style>
  <w:style w:type="character" w:customStyle="1" w:styleId="af4">
    <w:name w:val="Основной текст Знак"/>
    <w:basedOn w:val="a0"/>
    <w:link w:val="af3"/>
    <w:rsid w:val="007C0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7C0388"/>
    <w:rPr>
      <w:color w:val="0000FF"/>
      <w:u w:val="single"/>
    </w:rPr>
  </w:style>
  <w:style w:type="paragraph" w:customStyle="1" w:styleId="13">
    <w:name w:val="Текст1"/>
    <w:basedOn w:val="a"/>
    <w:rsid w:val="007C0388"/>
    <w:rPr>
      <w:rFonts w:ascii="Courier New" w:hAnsi="Courier New"/>
      <w:sz w:val="20"/>
    </w:rPr>
  </w:style>
  <w:style w:type="character" w:customStyle="1" w:styleId="apple-converted-space">
    <w:name w:val="apple-converted-space"/>
    <w:basedOn w:val="a0"/>
    <w:rsid w:val="007C0388"/>
  </w:style>
  <w:style w:type="paragraph" w:customStyle="1" w:styleId="Style1">
    <w:name w:val="Style1"/>
    <w:basedOn w:val="a"/>
    <w:uiPriority w:val="99"/>
    <w:rsid w:val="007C038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7C0388"/>
    <w:pPr>
      <w:widowControl w:val="0"/>
      <w:autoSpaceDE w:val="0"/>
      <w:autoSpaceDN w:val="0"/>
      <w:adjustRightInd w:val="0"/>
      <w:spacing w:line="318" w:lineRule="exact"/>
      <w:jc w:val="both"/>
    </w:pPr>
  </w:style>
  <w:style w:type="character" w:customStyle="1" w:styleId="FontStyle11">
    <w:name w:val="Font Style11"/>
    <w:basedOn w:val="a0"/>
    <w:uiPriority w:val="99"/>
    <w:rsid w:val="007C038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C0388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C038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C03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7C0388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paragraph" w:customStyle="1" w:styleId="310">
    <w:name w:val="Основной текст 31"/>
    <w:basedOn w:val="a"/>
    <w:rsid w:val="007C0388"/>
    <w:pPr>
      <w:suppressAutoHyphens/>
      <w:spacing w:after="120"/>
    </w:pPr>
    <w:rPr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7C0388"/>
    <w:pPr>
      <w:suppressAutoHyphens/>
      <w:spacing w:after="120" w:line="480" w:lineRule="auto"/>
      <w:ind w:left="283"/>
    </w:pPr>
    <w:rPr>
      <w:sz w:val="22"/>
      <w:szCs w:val="20"/>
      <w:lang w:eastAsia="zh-CN"/>
    </w:rPr>
  </w:style>
  <w:style w:type="paragraph" w:customStyle="1" w:styleId="ConsPlusNonformat">
    <w:name w:val="ConsPlusNonformat"/>
    <w:rsid w:val="007C038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C0388"/>
    <w:pPr>
      <w:spacing w:before="100" w:beforeAutospacing="1" w:after="100" w:afterAutospacing="1"/>
    </w:pPr>
  </w:style>
  <w:style w:type="paragraph" w:customStyle="1" w:styleId="ConsTitle">
    <w:name w:val="ConsTitle"/>
    <w:rsid w:val="007C0388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NoSpacing">
    <w:name w:val="No Spacing"/>
    <w:rsid w:val="007C0388"/>
    <w:pPr>
      <w:suppressAutoHyphens/>
      <w:spacing w:line="240" w:lineRule="auto"/>
      <w:ind w:firstLine="0"/>
      <w:jc w:val="left"/>
    </w:pPr>
    <w:rPr>
      <w:rFonts w:ascii="Calibri" w:eastAsia="Calibri" w:hAnsi="Calibri" w:cs="Calibri"/>
      <w:color w:val="00000A"/>
      <w:kern w:val="2"/>
      <w:sz w:val="24"/>
    </w:rPr>
  </w:style>
  <w:style w:type="paragraph" w:customStyle="1" w:styleId="af6">
    <w:name w:val="Другое"/>
    <w:basedOn w:val="a"/>
    <w:rsid w:val="007C0388"/>
    <w:pPr>
      <w:suppressAutoHyphens/>
    </w:pPr>
    <w:rPr>
      <w:color w:val="00000A"/>
      <w:kern w:val="2"/>
      <w:sz w:val="26"/>
      <w:szCs w:val="26"/>
      <w:highlight w:val="white"/>
    </w:rPr>
  </w:style>
  <w:style w:type="paragraph" w:customStyle="1" w:styleId="af7">
    <w:name w:val="Содержимое таблицы"/>
    <w:basedOn w:val="a"/>
    <w:rsid w:val="007C0388"/>
    <w:pPr>
      <w:suppressLineNumbers/>
      <w:suppressAutoHyphens/>
    </w:pPr>
    <w:rPr>
      <w:rFonts w:cs="Calibri"/>
      <w:sz w:val="20"/>
      <w:szCs w:val="20"/>
      <w:lang w:eastAsia="zh-CN"/>
    </w:rPr>
  </w:style>
  <w:style w:type="paragraph" w:customStyle="1" w:styleId="Default">
    <w:name w:val="Default"/>
    <w:rsid w:val="007C038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C0388"/>
    <w:pPr>
      <w:widowControl w:val="0"/>
      <w:autoSpaceDE w:val="0"/>
      <w:autoSpaceDN w:val="0"/>
      <w:ind w:left="2"/>
    </w:pPr>
    <w:rPr>
      <w:sz w:val="22"/>
      <w:szCs w:val="22"/>
      <w:lang w:eastAsia="en-US"/>
    </w:rPr>
  </w:style>
  <w:style w:type="paragraph" w:customStyle="1" w:styleId="af8">
    <w:name w:val="Заголовок"/>
    <w:basedOn w:val="a"/>
    <w:next w:val="af3"/>
    <w:rsid w:val="007C0388"/>
    <w:pPr>
      <w:jc w:val="center"/>
    </w:pPr>
    <w:rPr>
      <w:b/>
      <w:bCs/>
      <w:lang w:eastAsia="zh-CN"/>
    </w:rPr>
  </w:style>
  <w:style w:type="paragraph" w:customStyle="1" w:styleId="Heading2">
    <w:name w:val="Heading 2"/>
    <w:basedOn w:val="a"/>
    <w:next w:val="a"/>
    <w:qFormat/>
    <w:rsid w:val="007C0388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af9">
    <w:name w:val="Îáû÷íûé"/>
    <w:qFormat/>
    <w:rsid w:val="007C0388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ing5">
    <w:name w:val="Heading 5"/>
    <w:basedOn w:val="a"/>
    <w:next w:val="a"/>
    <w:link w:val="50"/>
    <w:semiHidden/>
    <w:unhideWhenUsed/>
    <w:qFormat/>
    <w:rsid w:val="007C0388"/>
    <w:pPr>
      <w:spacing w:before="240" w:after="6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1">
    <w:name w:val="Заголовок 5 Знак1"/>
    <w:basedOn w:val="a0"/>
    <w:link w:val="5"/>
    <w:semiHidden/>
    <w:rsid w:val="007C038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4420</Words>
  <Characters>25199</Characters>
  <Application>Microsoft Office Word</Application>
  <DocSecurity>0</DocSecurity>
  <Lines>209</Lines>
  <Paragraphs>59</Paragraphs>
  <ScaleCrop>false</ScaleCrop>
  <Company/>
  <LinksUpToDate>false</LinksUpToDate>
  <CharactersWithSpaces>29560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2024-06-06T07:54:00Z</dcterms:created>
  <dcterms:modified xsi:type="dcterms:W3CDTF">2024-06-06T07:56:00Z</dcterms:modified>
</cp:coreProperties>
</file>