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6D" w:rsidRPr="00F05D5D" w:rsidRDefault="0073706D" w:rsidP="0073706D">
      <w:pPr>
        <w:pStyle w:val="af8"/>
        <w:rPr>
          <w:sz w:val="28"/>
          <w:szCs w:val="28"/>
        </w:rPr>
      </w:pPr>
      <w:r w:rsidRPr="00F05D5D">
        <w:rPr>
          <w:sz w:val="28"/>
          <w:szCs w:val="28"/>
        </w:rPr>
        <w:t xml:space="preserve">ЧУВАШЕВСКАЯ СЕЛЬСКАЯ ДУМА </w:t>
      </w:r>
    </w:p>
    <w:p w:rsidR="0073706D" w:rsidRPr="00F05D5D" w:rsidRDefault="0073706D" w:rsidP="0073706D">
      <w:pPr>
        <w:pStyle w:val="af8"/>
        <w:rPr>
          <w:sz w:val="28"/>
          <w:szCs w:val="28"/>
        </w:rPr>
      </w:pPr>
      <w:r w:rsidRPr="00F05D5D">
        <w:rPr>
          <w:sz w:val="28"/>
          <w:szCs w:val="28"/>
        </w:rPr>
        <w:t>КИРОВО-ЧЕПЕЦКОГО РАЙОНА КИРОВСКОЙ ОБЛАСТИ</w:t>
      </w:r>
    </w:p>
    <w:p w:rsidR="0073706D" w:rsidRPr="00F05D5D" w:rsidRDefault="0073706D" w:rsidP="0073706D">
      <w:pPr>
        <w:pStyle w:val="af8"/>
        <w:rPr>
          <w:sz w:val="28"/>
          <w:szCs w:val="28"/>
        </w:rPr>
      </w:pPr>
    </w:p>
    <w:p w:rsidR="0073706D" w:rsidRPr="00F05D5D" w:rsidRDefault="0073706D" w:rsidP="0073706D">
      <w:pPr>
        <w:pStyle w:val="af8"/>
        <w:rPr>
          <w:sz w:val="28"/>
          <w:szCs w:val="28"/>
        </w:rPr>
      </w:pPr>
      <w:r w:rsidRPr="00F05D5D">
        <w:rPr>
          <w:sz w:val="28"/>
          <w:szCs w:val="28"/>
        </w:rPr>
        <w:t>ПЯТОГО СОЗЫВА</w:t>
      </w:r>
    </w:p>
    <w:p w:rsidR="0073706D" w:rsidRPr="00F05D5D" w:rsidRDefault="0073706D" w:rsidP="0073706D">
      <w:pPr>
        <w:pStyle w:val="af8"/>
        <w:rPr>
          <w:sz w:val="28"/>
          <w:szCs w:val="28"/>
        </w:rPr>
      </w:pPr>
    </w:p>
    <w:p w:rsidR="0073706D" w:rsidRPr="00F05D5D" w:rsidRDefault="0073706D" w:rsidP="0073706D">
      <w:pPr>
        <w:pStyle w:val="af8"/>
        <w:rPr>
          <w:sz w:val="28"/>
          <w:szCs w:val="28"/>
        </w:rPr>
      </w:pPr>
      <w:proofErr w:type="gramStart"/>
      <w:r w:rsidRPr="00F05D5D">
        <w:rPr>
          <w:sz w:val="28"/>
          <w:szCs w:val="28"/>
        </w:rPr>
        <w:t>Р</w:t>
      </w:r>
      <w:proofErr w:type="gramEnd"/>
      <w:r w:rsidRPr="00F05D5D">
        <w:rPr>
          <w:sz w:val="28"/>
          <w:szCs w:val="28"/>
        </w:rPr>
        <w:t xml:space="preserve"> Е Ш Е Н И Е</w:t>
      </w:r>
    </w:p>
    <w:p w:rsidR="0073706D" w:rsidRPr="00F05D5D" w:rsidRDefault="0073706D" w:rsidP="0073706D">
      <w:pPr>
        <w:pStyle w:val="af8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73706D" w:rsidRPr="00F05D5D" w:rsidTr="003570CF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snapToGrid w:val="0"/>
              <w:ind w:right="282"/>
              <w:jc w:val="right"/>
              <w:rPr>
                <w:sz w:val="28"/>
                <w:szCs w:val="28"/>
              </w:rPr>
            </w:pPr>
            <w:r w:rsidRPr="00F05D5D">
              <w:rPr>
                <w:sz w:val="28"/>
                <w:szCs w:val="28"/>
              </w:rPr>
              <w:t>24.05.2024</w:t>
            </w:r>
          </w:p>
        </w:tc>
        <w:tc>
          <w:tcPr>
            <w:tcW w:w="2268" w:type="dxa"/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ind w:right="0"/>
              <w:jc w:val="right"/>
              <w:rPr>
                <w:sz w:val="28"/>
                <w:szCs w:val="28"/>
              </w:rPr>
            </w:pPr>
            <w:r w:rsidRPr="00F05D5D">
              <w:rPr>
                <w:b w:val="0"/>
                <w:sz w:val="28"/>
                <w:szCs w:val="28"/>
              </w:rPr>
              <w:t xml:space="preserve">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snapToGrid w:val="0"/>
              <w:ind w:right="708"/>
              <w:jc w:val="right"/>
              <w:rPr>
                <w:sz w:val="28"/>
                <w:szCs w:val="28"/>
              </w:rPr>
            </w:pPr>
            <w:r w:rsidRPr="00F05D5D">
              <w:rPr>
                <w:sz w:val="28"/>
                <w:szCs w:val="28"/>
              </w:rPr>
              <w:t>14/53</w:t>
            </w:r>
          </w:p>
        </w:tc>
      </w:tr>
      <w:tr w:rsidR="0073706D" w:rsidRPr="00F05D5D" w:rsidTr="003570CF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ind w:left="0" w:right="0"/>
              <w:rPr>
                <w:sz w:val="28"/>
                <w:szCs w:val="28"/>
              </w:rPr>
            </w:pPr>
            <w:r w:rsidRPr="00F05D5D">
              <w:rPr>
                <w:b w:val="0"/>
                <w:sz w:val="28"/>
                <w:szCs w:val="28"/>
              </w:rPr>
              <w:t>деревня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3706D" w:rsidRPr="00F05D5D" w:rsidRDefault="0073706D" w:rsidP="003570CF">
            <w:pPr>
              <w:pStyle w:val="12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73706D" w:rsidRPr="00F05D5D" w:rsidRDefault="0073706D" w:rsidP="0073706D">
      <w:pPr>
        <w:jc w:val="center"/>
        <w:rPr>
          <w:b/>
          <w:sz w:val="28"/>
          <w:szCs w:val="28"/>
        </w:rPr>
      </w:pPr>
    </w:p>
    <w:p w:rsidR="0073706D" w:rsidRPr="00F05D5D" w:rsidRDefault="0073706D" w:rsidP="0073706D">
      <w:pPr>
        <w:jc w:val="center"/>
        <w:rPr>
          <w:sz w:val="28"/>
          <w:szCs w:val="28"/>
        </w:rPr>
      </w:pPr>
      <w:r w:rsidRPr="00F05D5D">
        <w:rPr>
          <w:b/>
          <w:sz w:val="28"/>
          <w:szCs w:val="28"/>
        </w:rPr>
        <w:t>О внесении изменений в решение Чувашевской сельской Думы от 18.12.2023</w:t>
      </w:r>
      <w:r w:rsidRPr="00F05D5D">
        <w:rPr>
          <w:sz w:val="28"/>
          <w:szCs w:val="28"/>
        </w:rPr>
        <w:t xml:space="preserve"> </w:t>
      </w:r>
      <w:r w:rsidRPr="00F05D5D">
        <w:rPr>
          <w:b/>
          <w:sz w:val="28"/>
          <w:szCs w:val="28"/>
        </w:rPr>
        <w:t>№ 11/39 «О бюджете муниципального образования Чувашевского сельского поселения на 2024 год и плановый период 2025-2026 годы»</w:t>
      </w:r>
    </w:p>
    <w:p w:rsidR="0073706D" w:rsidRPr="00F05D5D" w:rsidRDefault="0073706D" w:rsidP="0073706D">
      <w:pPr>
        <w:tabs>
          <w:tab w:val="left" w:pos="5200"/>
        </w:tabs>
        <w:rPr>
          <w:sz w:val="28"/>
          <w:szCs w:val="28"/>
        </w:rPr>
      </w:pPr>
      <w:r w:rsidRPr="00F05D5D">
        <w:rPr>
          <w:b/>
          <w:sz w:val="28"/>
          <w:szCs w:val="28"/>
        </w:rPr>
        <w:tab/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На основании статьи 22 Устава    муниципального образования Чувашевская сельская Дума РЕШИЛА:</w:t>
      </w:r>
    </w:p>
    <w:p w:rsidR="0073706D" w:rsidRPr="00F05D5D" w:rsidRDefault="0073706D" w:rsidP="0073706D">
      <w:pPr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 Внести изменения в решение Чувашевской сельской Думы от 18.12.2023 № 11/39 «О бюджете муниципального образования Чувашевского сельского поселения на 2024 год и плановый период 2025-2026 годы»: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1.1. Увеличить общий объем доходов бюджета Чувашевского сельского поселения на 2024 год в сумме 369,4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1.2.  Увеличить общий объем расходов бюджета Чувашевского сельского поселения на 2024 год в сумме 369,4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1.3</w:t>
      </w:r>
      <w:proofErr w:type="gramStart"/>
      <w:r w:rsidRPr="00F05D5D">
        <w:rPr>
          <w:sz w:val="28"/>
          <w:szCs w:val="28"/>
        </w:rPr>
        <w:t xml:space="preserve"> У</w:t>
      </w:r>
      <w:proofErr w:type="gramEnd"/>
      <w:r w:rsidRPr="00F05D5D">
        <w:rPr>
          <w:sz w:val="28"/>
          <w:szCs w:val="28"/>
        </w:rPr>
        <w:t>величить общий объем доходов бюджета Чувашевского сельского поселения на 2025 год в сумме 45,7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1.4.  Увеличить общий объем расходов бюджета Чувашевского сельского поселения на 2025 год в сумме 45,7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1.5. Увеличить общий объем доходов бюджета Чувашевского сельского поселения на 2026 год в сумме 45,7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1.6.  Увеличить общий объем расходов бюджета Чувашевского сельского поселения на 2026 год в сумме 45,7 тыс. рублей.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  В статье 1: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1.7.1. в пункте 1 в подпункте 1 цифру «6053,8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>уб.» заменить на цифру «6423,2 тыс.руб.»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1.7.2. в пункте 1 в подпункте 2 цифру «6370,8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 xml:space="preserve">уб.» заменить на цифру «6740,2 тыс.руб.» 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1.7.3 в пункте 2 в подпункте 1 цифру «5887,0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 xml:space="preserve">уб.» заменить на цифру «5932,7 тыс.руб.» 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1.7.4 в пункте 2 в подпункте 2 цифру «5902,0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>уб.» заменить на цифру «5947,7 тыс.руб.»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lastRenderedPageBreak/>
        <w:t xml:space="preserve"> 1.7.3 в пункте 3 в подпункте 1 цифру «5985,3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 xml:space="preserve">уб.» заменить на цифру «6031,0 тыс.руб.» 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1.7.4 в пункте 3 в подпункте 2 цифру «6053,4 тыс</w:t>
      </w:r>
      <w:proofErr w:type="gramStart"/>
      <w:r w:rsidRPr="00F05D5D">
        <w:rPr>
          <w:sz w:val="28"/>
          <w:szCs w:val="28"/>
        </w:rPr>
        <w:t>.р</w:t>
      </w:r>
      <w:proofErr w:type="gramEnd"/>
      <w:r w:rsidRPr="00F05D5D">
        <w:rPr>
          <w:sz w:val="28"/>
          <w:szCs w:val="28"/>
        </w:rPr>
        <w:t>уб.» заменить на цифру «6099,1 тыс.руб.»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1.8.   Приложение 3 утвердить в новой редакции. Прилагается.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1.9</w:t>
      </w:r>
      <w:r>
        <w:rPr>
          <w:sz w:val="28"/>
          <w:szCs w:val="28"/>
        </w:rPr>
        <w:t>.    Приложение 4</w:t>
      </w:r>
      <w:r w:rsidRPr="00F05D5D">
        <w:rPr>
          <w:sz w:val="28"/>
          <w:szCs w:val="28"/>
        </w:rPr>
        <w:t xml:space="preserve"> утвердить в новой редакции. Прилагается.</w:t>
      </w:r>
    </w:p>
    <w:p w:rsidR="0073706D" w:rsidRPr="00F05D5D" w:rsidRDefault="0073706D" w:rsidP="0073706D">
      <w:pPr>
        <w:tabs>
          <w:tab w:val="left" w:pos="7380"/>
          <w:tab w:val="left" w:pos="7560"/>
        </w:tabs>
        <w:spacing w:line="276" w:lineRule="auto"/>
        <w:jc w:val="both"/>
        <w:rPr>
          <w:sz w:val="28"/>
          <w:szCs w:val="28"/>
        </w:rPr>
      </w:pPr>
      <w:r w:rsidRPr="00F05D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05D5D">
        <w:rPr>
          <w:sz w:val="28"/>
          <w:szCs w:val="28"/>
        </w:rPr>
        <w:t>1.10</w:t>
      </w:r>
      <w:r>
        <w:rPr>
          <w:sz w:val="28"/>
          <w:szCs w:val="28"/>
        </w:rPr>
        <w:t>.   Приложение 5</w:t>
      </w:r>
      <w:r w:rsidRPr="00F05D5D">
        <w:rPr>
          <w:sz w:val="28"/>
          <w:szCs w:val="28"/>
        </w:rPr>
        <w:t xml:space="preserve"> утвердить в новой редакции. Прилагается.</w:t>
      </w:r>
    </w:p>
    <w:p w:rsidR="0073706D" w:rsidRPr="00F05D5D" w:rsidRDefault="0073706D" w:rsidP="0073706D">
      <w:pPr>
        <w:tabs>
          <w:tab w:val="left" w:pos="738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1.11</w:t>
      </w:r>
      <w:r>
        <w:rPr>
          <w:sz w:val="28"/>
          <w:szCs w:val="28"/>
        </w:rPr>
        <w:t>.  Приложение 6</w:t>
      </w:r>
      <w:r w:rsidRPr="00F05D5D">
        <w:rPr>
          <w:sz w:val="28"/>
          <w:szCs w:val="28"/>
        </w:rPr>
        <w:t xml:space="preserve"> утвердить в новой редакции. Прилагается.</w:t>
      </w:r>
    </w:p>
    <w:p w:rsidR="0073706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 w:rsidRPr="00F05D5D">
        <w:rPr>
          <w:sz w:val="28"/>
          <w:szCs w:val="28"/>
        </w:rPr>
        <w:t>1.12</w:t>
      </w:r>
      <w:r>
        <w:rPr>
          <w:sz w:val="28"/>
          <w:szCs w:val="28"/>
        </w:rPr>
        <w:t>.  Приложение 7</w:t>
      </w:r>
      <w:r w:rsidRPr="00F05D5D">
        <w:rPr>
          <w:sz w:val="28"/>
          <w:szCs w:val="28"/>
        </w:rPr>
        <w:t xml:space="preserve"> утвердит</w:t>
      </w:r>
      <w:r>
        <w:rPr>
          <w:sz w:val="28"/>
          <w:szCs w:val="28"/>
        </w:rPr>
        <w:t>ь в новой редакции. Прилагается.</w:t>
      </w:r>
    </w:p>
    <w:p w:rsidR="0073706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2D4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Приложение 8</w:t>
      </w:r>
      <w:r w:rsidRPr="00F05D5D">
        <w:rPr>
          <w:sz w:val="28"/>
          <w:szCs w:val="28"/>
        </w:rPr>
        <w:t xml:space="preserve"> утвердит</w:t>
      </w:r>
      <w:r>
        <w:rPr>
          <w:sz w:val="28"/>
          <w:szCs w:val="28"/>
        </w:rPr>
        <w:t>ь в новой редакции. Прилагается.</w:t>
      </w:r>
    </w:p>
    <w:p w:rsidR="0073706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2D492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9</w:t>
      </w:r>
      <w:r w:rsidRPr="00F05D5D">
        <w:rPr>
          <w:sz w:val="28"/>
          <w:szCs w:val="28"/>
        </w:rPr>
        <w:t xml:space="preserve"> утвердит</w:t>
      </w:r>
      <w:r>
        <w:rPr>
          <w:sz w:val="28"/>
          <w:szCs w:val="28"/>
        </w:rPr>
        <w:t>ь в новой редакции. Прилагается.</w:t>
      </w:r>
    </w:p>
    <w:p w:rsidR="0073706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 </w:t>
      </w:r>
      <w:r w:rsidRPr="002D492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10</w:t>
      </w:r>
      <w:r w:rsidRPr="00F05D5D">
        <w:rPr>
          <w:sz w:val="28"/>
          <w:szCs w:val="28"/>
        </w:rPr>
        <w:t xml:space="preserve"> утвердит</w:t>
      </w:r>
      <w:r>
        <w:rPr>
          <w:sz w:val="28"/>
          <w:szCs w:val="28"/>
        </w:rPr>
        <w:t>ь в новой редакции. Прилагается.</w:t>
      </w:r>
    </w:p>
    <w:p w:rsidR="0073706D" w:rsidRPr="00F05D5D" w:rsidRDefault="0073706D" w:rsidP="007370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   Приложение 11</w:t>
      </w:r>
      <w:r w:rsidRPr="00F05D5D">
        <w:rPr>
          <w:sz w:val="28"/>
          <w:szCs w:val="28"/>
        </w:rPr>
        <w:t xml:space="preserve"> утвердит</w:t>
      </w:r>
      <w:r>
        <w:rPr>
          <w:sz w:val="28"/>
          <w:szCs w:val="28"/>
        </w:rPr>
        <w:t>ь в новой редакции. Прилагается.</w:t>
      </w:r>
    </w:p>
    <w:p w:rsidR="0073706D" w:rsidRPr="00F05D5D" w:rsidRDefault="0073706D" w:rsidP="0073706D">
      <w:pPr>
        <w:spacing w:line="276" w:lineRule="auto"/>
        <w:jc w:val="both"/>
        <w:rPr>
          <w:sz w:val="28"/>
          <w:szCs w:val="28"/>
        </w:rPr>
      </w:pPr>
      <w:r w:rsidRPr="00F05D5D">
        <w:rPr>
          <w:sz w:val="28"/>
          <w:szCs w:val="28"/>
        </w:rPr>
        <w:t xml:space="preserve">   2. Решение      вступает    в   силу     с момента     официального опубликования в информационном бюллетене.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                        Е.А. Григорьева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73706D" w:rsidRPr="00F05D5D" w:rsidRDefault="0073706D" w:rsidP="007370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73706D" w:rsidRPr="00F05D5D" w:rsidRDefault="0073706D" w:rsidP="0073706D">
      <w:pPr>
        <w:pStyle w:val="ConsPlusTitle"/>
        <w:widowControl/>
        <w:rPr>
          <w:sz w:val="28"/>
          <w:szCs w:val="28"/>
        </w:rPr>
      </w:pPr>
      <w:r w:rsidRPr="00F05D5D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                        А.Н. Смертина                                                               </w:t>
      </w:r>
    </w:p>
    <w:tbl>
      <w:tblPr>
        <w:tblW w:w="9654" w:type="dxa"/>
        <w:tblInd w:w="93" w:type="dxa"/>
        <w:tblLook w:val="04A0"/>
      </w:tblPr>
      <w:tblGrid>
        <w:gridCol w:w="2880"/>
        <w:gridCol w:w="20"/>
        <w:gridCol w:w="4061"/>
        <w:gridCol w:w="959"/>
        <w:gridCol w:w="33"/>
        <w:gridCol w:w="426"/>
        <w:gridCol w:w="1014"/>
        <w:gridCol w:w="261"/>
      </w:tblGrid>
      <w:tr w:rsidR="0073706D" w:rsidRPr="0073706D" w:rsidTr="003570CF">
        <w:trPr>
          <w:gridAfter w:val="1"/>
          <w:wAfter w:w="261" w:type="dxa"/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br w:type="page"/>
            </w: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315"/>
        </w:trPr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Приложение № 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315"/>
        </w:trPr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к решению Чувашевской сельской Думы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315"/>
        </w:trPr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от 24.05.2024 № 14/53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1590"/>
        </w:trPr>
        <w:tc>
          <w:tcPr>
            <w:tcW w:w="9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Прогнозируемые объемы поступления доходов бюджета поселения по налоговым и неналоговым доходам по статьям, по безвозмездным поступлениям по подстатьям классификации доходов бюджета</w:t>
            </w:r>
            <w:r w:rsidRPr="0073706D">
              <w:rPr>
                <w:b/>
                <w:bCs/>
                <w:sz w:val="20"/>
                <w:szCs w:val="20"/>
              </w:rPr>
              <w:br/>
              <w:t xml:space="preserve"> на 2024 год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261" w:type="dxa"/>
          <w:trHeight w:val="1185"/>
        </w:trPr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Сумма, тыс</w:t>
            </w:r>
            <w:proofErr w:type="gramStart"/>
            <w:r w:rsidRPr="0073706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3706D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2305,8</w:t>
            </w:r>
          </w:p>
        </w:tc>
      </w:tr>
      <w:tr w:rsidR="0073706D" w:rsidRPr="0073706D" w:rsidTr="003570CF">
        <w:trPr>
          <w:gridAfter w:val="1"/>
          <w:wAfter w:w="261" w:type="dxa"/>
          <w:trHeight w:val="3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1039,2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1039,2</w:t>
            </w:r>
          </w:p>
        </w:tc>
      </w:tr>
      <w:tr w:rsidR="0073706D" w:rsidRPr="0073706D" w:rsidTr="003570CF">
        <w:trPr>
          <w:gridAfter w:val="1"/>
          <w:wAfter w:w="261" w:type="dxa"/>
          <w:trHeight w:val="87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426,3</w:t>
            </w:r>
          </w:p>
        </w:tc>
      </w:tr>
      <w:tr w:rsidR="0073706D" w:rsidRPr="0073706D" w:rsidTr="003570CF">
        <w:trPr>
          <w:gridAfter w:val="1"/>
          <w:wAfter w:w="261" w:type="dxa"/>
          <w:trHeight w:val="70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426,3</w:t>
            </w:r>
          </w:p>
        </w:tc>
      </w:tr>
      <w:tr w:rsidR="0073706D" w:rsidRPr="0073706D" w:rsidTr="003570CF">
        <w:trPr>
          <w:gridAfter w:val="1"/>
          <w:wAfter w:w="261" w:type="dxa"/>
          <w:trHeight w:val="3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162,5</w:t>
            </w:r>
          </w:p>
        </w:tc>
      </w:tr>
      <w:tr w:rsidR="0073706D" w:rsidRPr="0073706D" w:rsidTr="003570CF">
        <w:trPr>
          <w:gridAfter w:val="1"/>
          <w:wAfter w:w="261" w:type="dxa"/>
          <w:trHeight w:val="3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3706D" w:rsidRPr="0073706D" w:rsidTr="003570CF">
        <w:trPr>
          <w:gridAfter w:val="1"/>
          <w:wAfter w:w="261" w:type="dxa"/>
          <w:trHeight w:val="9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3706D" w:rsidRPr="0073706D" w:rsidTr="003570CF">
        <w:trPr>
          <w:gridAfter w:val="1"/>
          <w:wAfter w:w="261" w:type="dxa"/>
          <w:trHeight w:val="87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gridAfter w:val="1"/>
          <w:wAfter w:w="261" w:type="dxa"/>
          <w:trHeight w:val="163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proofErr w:type="gramStart"/>
            <w:r w:rsidRPr="0073706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gridAfter w:val="1"/>
          <w:wAfter w:w="261" w:type="dxa"/>
          <w:trHeight w:val="58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gridAfter w:val="1"/>
          <w:wAfter w:w="261" w:type="dxa"/>
          <w:trHeight w:val="61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gridAfter w:val="1"/>
          <w:wAfter w:w="261" w:type="dxa"/>
          <w:trHeight w:val="58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493,7</w:t>
            </w:r>
          </w:p>
        </w:tc>
      </w:tr>
      <w:tr w:rsidR="0073706D" w:rsidRPr="0073706D" w:rsidTr="003570CF">
        <w:trPr>
          <w:gridAfter w:val="1"/>
          <w:wAfter w:w="261" w:type="dxa"/>
          <w:trHeight w:val="91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493,7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4117,4</w:t>
            </w:r>
          </w:p>
        </w:tc>
      </w:tr>
      <w:tr w:rsidR="0073706D" w:rsidRPr="0073706D" w:rsidTr="003570CF">
        <w:trPr>
          <w:gridAfter w:val="1"/>
          <w:wAfter w:w="261" w:type="dxa"/>
          <w:trHeight w:val="9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4117,4</w:t>
            </w:r>
          </w:p>
        </w:tc>
      </w:tr>
      <w:tr w:rsidR="0073706D" w:rsidRPr="0073706D" w:rsidTr="003570CF">
        <w:trPr>
          <w:gridAfter w:val="1"/>
          <w:wAfter w:w="261" w:type="dxa"/>
          <w:trHeight w:val="61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73706D" w:rsidRPr="0073706D" w:rsidTr="003570CF">
        <w:trPr>
          <w:gridAfter w:val="1"/>
          <w:wAfter w:w="261" w:type="dxa"/>
          <w:trHeight w:val="67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22272F"/>
                <w:sz w:val="20"/>
                <w:szCs w:val="20"/>
              </w:rPr>
            </w:pPr>
            <w:r w:rsidRPr="0073706D">
              <w:rPr>
                <w:color w:val="22272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73706D" w:rsidRPr="0073706D" w:rsidTr="003570CF">
        <w:trPr>
          <w:gridAfter w:val="1"/>
          <w:wAfter w:w="261" w:type="dxa"/>
          <w:trHeight w:val="94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000 2 02 16000 00 0000 150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73706D" w:rsidRPr="0073706D" w:rsidTr="003570CF">
        <w:trPr>
          <w:gridAfter w:val="1"/>
          <w:wAfter w:w="261" w:type="dxa"/>
          <w:trHeight w:val="58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000 2 02 20000 00 0000 000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425,6</w:t>
            </w:r>
          </w:p>
        </w:tc>
      </w:tr>
      <w:tr w:rsidR="0073706D" w:rsidRPr="0073706D" w:rsidTr="003570CF">
        <w:trPr>
          <w:gridAfter w:val="1"/>
          <w:wAfter w:w="261" w:type="dxa"/>
          <w:trHeight w:val="181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000 2 02 29999 10 1300 150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gridAfter w:val="1"/>
          <w:wAfter w:w="261" w:type="dxa"/>
          <w:trHeight w:val="742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000 2 02 29999 10 0006 150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gridAfter w:val="1"/>
          <w:wAfter w:w="261" w:type="dxa"/>
          <w:trHeight w:val="99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000 2 02 29999 10 7000 150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gridAfter w:val="1"/>
          <w:wAfter w:w="261" w:type="dxa"/>
          <w:trHeight w:val="344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3340,4</w:t>
            </w:r>
          </w:p>
        </w:tc>
      </w:tr>
      <w:tr w:rsidR="0073706D" w:rsidRPr="0073706D" w:rsidTr="003570CF">
        <w:trPr>
          <w:gridAfter w:val="1"/>
          <w:wAfter w:w="261" w:type="dxa"/>
          <w:trHeight w:val="162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000 2 02 49999 10 0002 150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3340,4</w:t>
            </w:r>
          </w:p>
        </w:tc>
      </w:tr>
      <w:tr w:rsidR="0073706D" w:rsidRPr="0073706D" w:rsidTr="003570CF">
        <w:trPr>
          <w:gridAfter w:val="1"/>
          <w:wAfter w:w="261" w:type="dxa"/>
          <w:trHeight w:val="585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gridAfter w:val="1"/>
          <w:wAfter w:w="261" w:type="dxa"/>
          <w:trHeight w:val="123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gridAfter w:val="1"/>
          <w:wAfter w:w="261" w:type="dxa"/>
          <w:trHeight w:val="300"/>
        </w:trPr>
        <w:tc>
          <w:tcPr>
            <w:tcW w:w="2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6423,2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br w:type="page"/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к решению Чувашевской</w:t>
            </w:r>
          </w:p>
        </w:tc>
      </w:tr>
      <w:tr w:rsidR="0073706D" w:rsidRPr="0073706D" w:rsidTr="003570C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сельской Думы</w:t>
            </w:r>
          </w:p>
        </w:tc>
      </w:tr>
      <w:tr w:rsidR="0073706D" w:rsidRPr="0073706D" w:rsidTr="003570C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от 24.05.2024 № 14/53</w:t>
            </w:r>
          </w:p>
        </w:tc>
      </w:tr>
      <w:tr w:rsidR="0073706D" w:rsidRPr="0073706D" w:rsidTr="003570CF">
        <w:trPr>
          <w:trHeight w:val="11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lastRenderedPageBreak/>
              <w:t>Прогнозируемые объемы поступления доходов бюджета поселения по налоговым и неналоговым доходам по статьям, по безвозмездным поступлениям по подстатьям классификации доходов бюджета  на 2025-2026 год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118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Сумма, тыс</w:t>
            </w:r>
            <w:proofErr w:type="gramStart"/>
            <w:r w:rsidRPr="0073706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3706D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73706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3706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3706D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3706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3706D" w:rsidRPr="0073706D" w:rsidTr="003570CF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73706D" w:rsidRPr="0073706D" w:rsidTr="003570CF">
        <w:trPr>
          <w:trHeight w:val="50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2262,3</w:t>
            </w:r>
          </w:p>
        </w:tc>
      </w:tr>
      <w:tr w:rsidR="0073706D" w:rsidRPr="0073706D" w:rsidTr="003570C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1094,1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1173,6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1094,1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1173,6</w:t>
            </w:r>
          </w:p>
        </w:tc>
      </w:tr>
      <w:tr w:rsidR="0073706D" w:rsidRPr="0073706D" w:rsidTr="003570CF">
        <w:trPr>
          <w:trHeight w:val="115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74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000 1 06 01000 10 0000 110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73706D" w:rsidRPr="0073706D" w:rsidTr="003570CF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162,5</w:t>
            </w:r>
          </w:p>
        </w:tc>
      </w:tr>
      <w:tr w:rsidR="0073706D" w:rsidRPr="0073706D" w:rsidTr="003570CF">
        <w:trPr>
          <w:trHeight w:val="50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3706D" w:rsidRPr="0073706D" w:rsidTr="003570CF">
        <w:trPr>
          <w:trHeight w:val="98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3706D" w:rsidRPr="0073706D" w:rsidTr="003570CF">
        <w:trPr>
          <w:trHeight w:val="987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trHeight w:val="688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proofErr w:type="gramStart"/>
            <w:r w:rsidRPr="0073706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trHeight w:val="85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3706D" w:rsidRPr="0073706D" w:rsidTr="003570CF">
        <w:trPr>
          <w:trHeight w:val="12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3706D" w:rsidRPr="0073706D" w:rsidTr="003570C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3768,7</w:t>
            </w:r>
          </w:p>
        </w:tc>
      </w:tr>
      <w:tr w:rsidR="0073706D" w:rsidRPr="0073706D" w:rsidTr="003570CF">
        <w:trPr>
          <w:trHeight w:val="87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3768,7</w:t>
            </w:r>
          </w:p>
        </w:tc>
      </w:tr>
      <w:tr w:rsidR="0073706D" w:rsidRPr="0073706D" w:rsidTr="003570CF">
        <w:trPr>
          <w:trHeight w:val="58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228,2</w:t>
            </w:r>
          </w:p>
        </w:tc>
      </w:tr>
      <w:tr w:rsidR="0073706D" w:rsidRPr="0073706D" w:rsidTr="003570CF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000 2 02 16000 00 0000 150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22272F"/>
                <w:sz w:val="20"/>
                <w:szCs w:val="20"/>
              </w:rPr>
            </w:pPr>
            <w:r w:rsidRPr="0073706D">
              <w:rPr>
                <w:color w:val="22272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73706D" w:rsidRPr="0073706D" w:rsidTr="003570CF">
        <w:trPr>
          <w:trHeight w:val="130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205,2</w:t>
            </w:r>
          </w:p>
        </w:tc>
      </w:tr>
      <w:tr w:rsidR="0073706D" w:rsidRPr="0073706D" w:rsidTr="003570CF">
        <w:trPr>
          <w:trHeight w:val="85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000 2 02 20000 00 0000 000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425,6</w:t>
            </w:r>
          </w:p>
        </w:tc>
      </w:tr>
      <w:tr w:rsidR="0073706D" w:rsidRPr="0073706D" w:rsidTr="003570CF">
        <w:trPr>
          <w:trHeight w:val="18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000 2 02 29999 10 1300 150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90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000 2 02 29999 10 0006 150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118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000 2 02 29999 10 7000 150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118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2932,9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2926,9</w:t>
            </w:r>
          </w:p>
        </w:tc>
      </w:tr>
      <w:tr w:rsidR="0073706D" w:rsidRPr="0073706D" w:rsidTr="003570CF">
        <w:trPr>
          <w:trHeight w:val="118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000 2 02 49999 10 0002 150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2932,9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2926,9</w:t>
            </w:r>
          </w:p>
        </w:tc>
      </w:tr>
      <w:tr w:rsidR="0073706D" w:rsidRPr="0073706D" w:rsidTr="003570CF">
        <w:trPr>
          <w:trHeight w:val="58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91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000 2 02 35118 00 0000 150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5932,7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6031,0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</w:p>
    <w:p w:rsidR="0073706D" w:rsidRPr="0073706D" w:rsidRDefault="0073706D" w:rsidP="0073706D">
      <w:pPr>
        <w:pStyle w:val="a7"/>
        <w:rPr>
          <w:sz w:val="20"/>
          <w:szCs w:val="20"/>
        </w:rPr>
      </w:pPr>
      <w:r w:rsidRPr="0073706D">
        <w:rPr>
          <w:sz w:val="20"/>
          <w:szCs w:val="20"/>
        </w:rPr>
        <w:br w:type="page"/>
      </w:r>
    </w:p>
    <w:tbl>
      <w:tblPr>
        <w:tblW w:w="9796" w:type="dxa"/>
        <w:tblInd w:w="93" w:type="dxa"/>
        <w:tblLayout w:type="fixed"/>
        <w:tblLook w:val="04A0"/>
      </w:tblPr>
      <w:tblGrid>
        <w:gridCol w:w="4835"/>
        <w:gridCol w:w="700"/>
        <w:gridCol w:w="977"/>
        <w:gridCol w:w="1316"/>
        <w:gridCol w:w="840"/>
        <w:gridCol w:w="1128"/>
      </w:tblGrid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</w:tr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 xml:space="preserve">сельской Думы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73706D" w:rsidRPr="0073706D" w:rsidTr="003570CF">
        <w:trPr>
          <w:trHeight w:val="33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и видам расходов классификации расходов бюджета на 2024 год</w:t>
            </w:r>
          </w:p>
        </w:tc>
      </w:tr>
      <w:tr w:rsidR="0073706D" w:rsidRPr="0073706D" w:rsidTr="003570CF">
        <w:trPr>
          <w:trHeight w:val="28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840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2024</w:t>
            </w:r>
          </w:p>
        </w:tc>
      </w:tr>
      <w:tr w:rsidR="0073706D" w:rsidRPr="0073706D" w:rsidTr="003570CF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6740,2</w:t>
            </w:r>
          </w:p>
        </w:tc>
      </w:tr>
      <w:tr w:rsidR="0073706D" w:rsidRPr="0073706D" w:rsidTr="003570CF">
        <w:trPr>
          <w:trHeight w:val="37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3138,5</w:t>
            </w:r>
          </w:p>
        </w:tc>
      </w:tr>
      <w:tr w:rsidR="0073706D" w:rsidRPr="0073706D" w:rsidTr="003570CF">
        <w:trPr>
          <w:trHeight w:val="70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73706D">
              <w:rPr>
                <w:sz w:val="20"/>
                <w:szCs w:val="20"/>
              </w:rPr>
              <w:t>я(</w:t>
            </w:r>
            <w:proofErr w:type="gramEnd"/>
            <w:r w:rsidRPr="0073706D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25,6</w:t>
            </w:r>
          </w:p>
        </w:tc>
      </w:tr>
      <w:tr w:rsidR="0073706D" w:rsidRPr="0073706D" w:rsidTr="003570CF">
        <w:trPr>
          <w:trHeight w:val="106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54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76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3570CF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167,0</w:t>
            </w:r>
          </w:p>
        </w:tc>
      </w:tr>
      <w:tr w:rsidR="0073706D" w:rsidRPr="0073706D" w:rsidTr="003570CF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trHeight w:val="93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93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66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985,9</w:t>
            </w:r>
          </w:p>
        </w:tc>
      </w:tr>
      <w:tr w:rsidR="0073706D" w:rsidRPr="0073706D" w:rsidTr="003570CF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958,9</w:t>
            </w:r>
          </w:p>
        </w:tc>
      </w:tr>
      <w:tr w:rsidR="0073706D" w:rsidRPr="0073706D" w:rsidTr="003570CF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557,8</w:t>
            </w:r>
          </w:p>
        </w:tc>
      </w:tr>
      <w:tr w:rsidR="0073706D" w:rsidRPr="0073706D" w:rsidTr="003570CF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94,0</w:t>
            </w:r>
          </w:p>
        </w:tc>
      </w:tr>
      <w:tr w:rsidR="0073706D" w:rsidRPr="0073706D" w:rsidTr="003570CF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399,2</w:t>
            </w:r>
          </w:p>
        </w:tc>
      </w:tr>
      <w:tr w:rsidR="0073706D" w:rsidRPr="0073706D" w:rsidTr="003570CF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282,7</w:t>
            </w:r>
          </w:p>
        </w:tc>
      </w:tr>
      <w:tr w:rsidR="0073706D" w:rsidRPr="0073706D" w:rsidTr="003570CF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116,5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6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154,6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1,6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76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03Q2015160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03Q2015160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791,9</w:t>
            </w:r>
          </w:p>
        </w:tc>
      </w:tr>
      <w:tr w:rsidR="0073706D" w:rsidRPr="0073706D" w:rsidTr="003570CF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76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216,6</w:t>
            </w:r>
          </w:p>
        </w:tc>
      </w:tr>
      <w:tr w:rsidR="0073706D" w:rsidRPr="0073706D" w:rsidTr="003570CF">
        <w:trPr>
          <w:trHeight w:val="36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200,1</w:t>
            </w:r>
          </w:p>
        </w:tc>
      </w:tr>
      <w:tr w:rsidR="0073706D" w:rsidRPr="0073706D" w:rsidTr="003570CF">
        <w:trPr>
          <w:trHeight w:val="268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200,1</w:t>
            </w:r>
          </w:p>
        </w:tc>
      </w:tr>
      <w:tr w:rsidR="0073706D" w:rsidRPr="0073706D" w:rsidTr="003570CF">
        <w:trPr>
          <w:trHeight w:val="2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45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28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01Q1415560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01Q1415560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8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3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268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702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1663,2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3570CF">
        <w:trPr>
          <w:trHeight w:val="48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824,1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347,9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1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  <w:r w:rsidRPr="0073706D">
        <w:rPr>
          <w:sz w:val="20"/>
          <w:szCs w:val="20"/>
        </w:rPr>
        <w:br w:type="page"/>
      </w:r>
    </w:p>
    <w:tbl>
      <w:tblPr>
        <w:tblW w:w="10812" w:type="dxa"/>
        <w:tblInd w:w="93" w:type="dxa"/>
        <w:tblLayout w:type="fixed"/>
        <w:tblLook w:val="04A0"/>
      </w:tblPr>
      <w:tblGrid>
        <w:gridCol w:w="3843"/>
        <w:gridCol w:w="992"/>
        <w:gridCol w:w="638"/>
        <w:gridCol w:w="236"/>
        <w:gridCol w:w="953"/>
        <w:gridCol w:w="487"/>
        <w:gridCol w:w="768"/>
        <w:gridCol w:w="106"/>
        <w:gridCol w:w="768"/>
        <w:gridCol w:w="155"/>
        <w:gridCol w:w="874"/>
        <w:gridCol w:w="118"/>
        <w:gridCol w:w="874"/>
      </w:tblGrid>
      <w:tr w:rsidR="0073706D" w:rsidRPr="0073706D" w:rsidTr="003570CF">
        <w:trPr>
          <w:trHeight w:val="315"/>
        </w:trPr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сельской Думы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874" w:type="dxa"/>
          <w:trHeight w:val="33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874" w:type="dxa"/>
          <w:trHeight w:val="33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и видам расходов классификации расходов бюджета на 2025-2026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874" w:type="dxa"/>
          <w:trHeight w:val="285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874" w:type="dxa"/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gridAfter w:val="1"/>
          <w:wAfter w:w="874" w:type="dxa"/>
          <w:trHeight w:val="900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)2026</w:t>
            </w:r>
          </w:p>
        </w:tc>
      </w:tr>
      <w:tr w:rsidR="0073706D" w:rsidRPr="0073706D" w:rsidTr="003570CF">
        <w:trPr>
          <w:gridAfter w:val="1"/>
          <w:wAfter w:w="874" w:type="dxa"/>
          <w:trHeight w:val="58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5947,7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6099,1</w:t>
            </w:r>
          </w:p>
        </w:tc>
      </w:tr>
      <w:tr w:rsidR="0073706D" w:rsidRPr="0073706D" w:rsidTr="003570CF">
        <w:trPr>
          <w:gridAfter w:val="1"/>
          <w:wAfter w:w="874" w:type="dxa"/>
          <w:trHeight w:val="37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3021,1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3152,0</w:t>
            </w:r>
          </w:p>
        </w:tc>
      </w:tr>
      <w:tr w:rsidR="0073706D" w:rsidRPr="0073706D" w:rsidTr="003570CF">
        <w:trPr>
          <w:gridAfter w:val="1"/>
          <w:wAfter w:w="874" w:type="dxa"/>
          <w:trHeight w:val="70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gridAfter w:val="1"/>
          <w:wAfter w:w="874" w:type="dxa"/>
          <w:trHeight w:val="64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73706D">
              <w:rPr>
                <w:sz w:val="20"/>
                <w:szCs w:val="20"/>
              </w:rPr>
              <w:t>я(</w:t>
            </w:r>
            <w:proofErr w:type="gramEnd"/>
            <w:r w:rsidRPr="0073706D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gridAfter w:val="1"/>
          <w:wAfter w:w="874" w:type="dxa"/>
          <w:trHeight w:val="106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gridAfter w:val="1"/>
          <w:wAfter w:w="874" w:type="dxa"/>
          <w:trHeight w:val="54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gridAfter w:val="1"/>
          <w:wAfter w:w="874" w:type="dxa"/>
          <w:trHeight w:val="76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3570CF">
        <w:trPr>
          <w:gridAfter w:val="1"/>
          <w:wAfter w:w="874" w:type="dxa"/>
          <w:trHeight w:val="7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</w:tr>
      <w:tr w:rsidR="0073706D" w:rsidRPr="0073706D" w:rsidTr="003570CF">
        <w:trPr>
          <w:gridAfter w:val="1"/>
          <w:wAfter w:w="874" w:type="dxa"/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01000070070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gridAfter w:val="1"/>
          <w:wAfter w:w="874" w:type="dxa"/>
          <w:trHeight w:val="9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9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66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870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1040,0</w:t>
            </w:r>
          </w:p>
        </w:tc>
      </w:tr>
      <w:tr w:rsidR="0073706D" w:rsidRPr="0073706D" w:rsidTr="003570CF">
        <w:trPr>
          <w:gridAfter w:val="1"/>
          <w:wAfter w:w="874" w:type="dxa"/>
          <w:trHeight w:val="6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777,5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777,5</w:t>
            </w:r>
          </w:p>
        </w:tc>
      </w:tr>
      <w:tr w:rsidR="0073706D" w:rsidRPr="0073706D" w:rsidTr="003570CF">
        <w:trPr>
          <w:gridAfter w:val="1"/>
          <w:wAfter w:w="874" w:type="dxa"/>
          <w:trHeight w:val="5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gridAfter w:val="1"/>
          <w:wAfter w:w="874" w:type="dxa"/>
          <w:trHeight w:val="5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gridAfter w:val="1"/>
          <w:wAfter w:w="874" w:type="dxa"/>
          <w:trHeight w:val="58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311,7</w:t>
            </w:r>
          </w:p>
        </w:tc>
      </w:tr>
      <w:tr w:rsidR="0073706D" w:rsidRPr="0073706D" w:rsidTr="003570CF">
        <w:trPr>
          <w:gridAfter w:val="1"/>
          <w:wAfter w:w="874" w:type="dxa"/>
          <w:trHeight w:val="58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</w:tr>
      <w:tr w:rsidR="0073706D" w:rsidRPr="0073706D" w:rsidTr="003570CF">
        <w:trPr>
          <w:gridAfter w:val="1"/>
          <w:wAfter w:w="874" w:type="dxa"/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2000088000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2000088000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880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gridAfter w:val="1"/>
          <w:wAfter w:w="874" w:type="dxa"/>
          <w:trHeight w:val="6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gridAfter w:val="1"/>
          <w:wAfter w:w="874" w:type="dxa"/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gridAfter w:val="1"/>
          <w:wAfter w:w="874" w:type="dxa"/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gridAfter w:val="1"/>
          <w:wAfter w:w="874" w:type="dxa"/>
          <w:trHeight w:val="273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gridAfter w:val="1"/>
          <w:wAfter w:w="874" w:type="dxa"/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03000S5160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03000S5160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gridAfter w:val="1"/>
          <w:wAfter w:w="874" w:type="dxa"/>
          <w:trHeight w:val="76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0300015160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0300015160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442,6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439,0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gridAfter w:val="1"/>
          <w:wAfter w:w="874" w:type="dxa"/>
          <w:trHeight w:val="76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gridAfter w:val="1"/>
          <w:wAfter w:w="874" w:type="dxa"/>
          <w:trHeight w:val="49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gridAfter w:val="1"/>
          <w:wAfter w:w="874" w:type="dxa"/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 xml:space="preserve">Подготовка и повышение квалификации лиц, замещающих </w:t>
            </w: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муниципальные должности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01Q0015560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gridAfter w:val="1"/>
          <w:wAfter w:w="874" w:type="dxa"/>
          <w:trHeight w:val="8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gridAfter w:val="1"/>
          <w:wAfter w:w="874" w:type="dxa"/>
          <w:trHeight w:val="76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gridAfter w:val="1"/>
          <w:wAfter w:w="874" w:type="dxa"/>
          <w:trHeight w:val="2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gridAfter w:val="1"/>
          <w:wAfter w:w="874" w:type="dxa"/>
          <w:trHeight w:val="52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</w:tr>
      <w:tr w:rsidR="0073706D" w:rsidRPr="0073706D" w:rsidTr="003570CF">
        <w:trPr>
          <w:gridAfter w:val="1"/>
          <w:wAfter w:w="874" w:type="dxa"/>
          <w:trHeight w:val="57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3570CF">
        <w:trPr>
          <w:gridAfter w:val="1"/>
          <w:wAfter w:w="874" w:type="dxa"/>
          <w:trHeight w:val="585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</w:tr>
      <w:tr w:rsidR="0073706D" w:rsidRPr="0073706D" w:rsidTr="003570CF">
        <w:trPr>
          <w:gridAfter w:val="1"/>
          <w:wAfter w:w="874" w:type="dxa"/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348,0</w:t>
            </w:r>
          </w:p>
        </w:tc>
      </w:tr>
      <w:tr w:rsidR="0073706D" w:rsidRPr="0073706D" w:rsidTr="003570CF">
        <w:trPr>
          <w:gridAfter w:val="1"/>
          <w:wAfter w:w="874" w:type="dxa"/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gridAfter w:val="1"/>
          <w:wAfter w:w="874" w:type="dxa"/>
          <w:trHeight w:val="34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gridAfter w:val="1"/>
          <w:wAfter w:w="874" w:type="dxa"/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320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gridAfter w:val="1"/>
          <w:wAfter w:w="874" w:type="dxa"/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gridAfter w:val="1"/>
          <w:wAfter w:w="874" w:type="dxa"/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  <w:r w:rsidRPr="0073706D">
        <w:rPr>
          <w:sz w:val="20"/>
          <w:szCs w:val="20"/>
        </w:rPr>
        <w:br w:type="page"/>
      </w:r>
    </w:p>
    <w:tbl>
      <w:tblPr>
        <w:tblW w:w="9371" w:type="dxa"/>
        <w:tblInd w:w="93" w:type="dxa"/>
        <w:tblLayout w:type="fixed"/>
        <w:tblLook w:val="04A0"/>
      </w:tblPr>
      <w:tblGrid>
        <w:gridCol w:w="3984"/>
        <w:gridCol w:w="851"/>
        <w:gridCol w:w="700"/>
        <w:gridCol w:w="859"/>
        <w:gridCol w:w="1134"/>
        <w:gridCol w:w="840"/>
        <w:gridCol w:w="1003"/>
      </w:tblGrid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 xml:space="preserve">сельской Думы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Ведомственная структура расходов бюджета поселения на 2024 год</w:t>
            </w:r>
          </w:p>
        </w:tc>
      </w:tr>
      <w:tr w:rsidR="0073706D" w:rsidRPr="0073706D" w:rsidTr="003570CF">
        <w:trPr>
          <w:trHeight w:val="132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84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)2024</w:t>
            </w:r>
          </w:p>
        </w:tc>
      </w:tr>
      <w:tr w:rsidR="0073706D" w:rsidRPr="0073706D" w:rsidTr="003570CF">
        <w:trPr>
          <w:trHeight w:val="58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6740,2</w:t>
            </w:r>
          </w:p>
        </w:tc>
      </w:tr>
      <w:tr w:rsidR="0073706D" w:rsidRPr="0073706D" w:rsidTr="003570CF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3138,5</w:t>
            </w:r>
          </w:p>
        </w:tc>
      </w:tr>
      <w:tr w:rsidR="0073706D" w:rsidRPr="0073706D" w:rsidTr="003570CF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64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73706D">
              <w:rPr>
                <w:sz w:val="20"/>
                <w:szCs w:val="20"/>
              </w:rPr>
              <w:t>я(</w:t>
            </w:r>
            <w:proofErr w:type="gramEnd"/>
            <w:r w:rsidRPr="0073706D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25,6</w:t>
            </w:r>
          </w:p>
        </w:tc>
      </w:tr>
      <w:tr w:rsidR="0073706D" w:rsidRPr="0073706D" w:rsidTr="003570CF">
        <w:trPr>
          <w:trHeight w:val="106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3570C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167,0</w:t>
            </w:r>
          </w:p>
        </w:tc>
      </w:tr>
      <w:tr w:rsidR="0073706D" w:rsidRPr="0073706D" w:rsidTr="003570CF">
        <w:trPr>
          <w:trHeight w:val="212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trHeight w:val="93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93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66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985,9</w:t>
            </w:r>
          </w:p>
        </w:tc>
      </w:tr>
      <w:tr w:rsidR="0073706D" w:rsidRPr="0073706D" w:rsidTr="003570CF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958,9</w:t>
            </w:r>
          </w:p>
        </w:tc>
      </w:tr>
      <w:tr w:rsidR="0073706D" w:rsidRPr="0073706D" w:rsidTr="003570CF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557,8</w:t>
            </w:r>
          </w:p>
        </w:tc>
      </w:tr>
      <w:tr w:rsidR="0073706D" w:rsidRPr="0073706D" w:rsidTr="003570CF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94,0</w:t>
            </w:r>
          </w:p>
        </w:tc>
      </w:tr>
      <w:tr w:rsidR="0073706D" w:rsidRPr="0073706D" w:rsidTr="003570CF">
        <w:trPr>
          <w:trHeight w:val="58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399,2</w:t>
            </w:r>
          </w:p>
        </w:tc>
      </w:tr>
      <w:tr w:rsidR="0073706D" w:rsidRPr="0073706D" w:rsidTr="003570CF">
        <w:trPr>
          <w:trHeight w:val="58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282,7</w:t>
            </w:r>
          </w:p>
        </w:tc>
      </w:tr>
      <w:tr w:rsidR="0073706D" w:rsidRPr="0073706D" w:rsidTr="003570CF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116,5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154,6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1,6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03Q2015160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03Q2015160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791,9</w:t>
            </w:r>
          </w:p>
        </w:tc>
      </w:tr>
      <w:tr w:rsidR="0073706D" w:rsidRPr="0073706D" w:rsidTr="003570CF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216,6</w:t>
            </w: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216,6</w:t>
            </w: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216,6</w:t>
            </w:r>
          </w:p>
        </w:tc>
      </w:tr>
      <w:tr w:rsidR="0073706D" w:rsidRPr="0073706D" w:rsidTr="003570C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01Q1415560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01Q1415560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43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702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2065,5</w:t>
            </w:r>
          </w:p>
        </w:tc>
      </w:tr>
      <w:tr w:rsidR="0073706D" w:rsidRPr="0073706D" w:rsidTr="003570CF">
        <w:trPr>
          <w:trHeight w:val="58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1663,2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3570CF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824,1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347,9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2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1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</w:p>
    <w:p w:rsidR="0073706D" w:rsidRPr="0073706D" w:rsidRDefault="0073706D" w:rsidP="0073706D">
      <w:pPr>
        <w:pStyle w:val="a7"/>
        <w:rPr>
          <w:sz w:val="20"/>
          <w:szCs w:val="20"/>
        </w:rPr>
      </w:pPr>
      <w:r w:rsidRPr="0073706D">
        <w:rPr>
          <w:sz w:val="20"/>
          <w:szCs w:val="20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850"/>
        <w:gridCol w:w="709"/>
        <w:gridCol w:w="880"/>
        <w:gridCol w:w="1134"/>
        <w:gridCol w:w="883"/>
        <w:gridCol w:w="959"/>
        <w:gridCol w:w="964"/>
      </w:tblGrid>
      <w:tr w:rsidR="0073706D" w:rsidRPr="0073706D" w:rsidTr="003570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Приложение № 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сельской Думы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Ведомственная структура</w:t>
            </w:r>
            <w:r w:rsidRPr="0073706D">
              <w:rPr>
                <w:b/>
                <w:bCs/>
                <w:sz w:val="20"/>
                <w:szCs w:val="20"/>
              </w:rPr>
              <w:br/>
              <w:t xml:space="preserve"> расходов бюджета поселения на 2025-2026 годы</w:t>
            </w:r>
          </w:p>
        </w:tc>
      </w:tr>
      <w:tr w:rsidR="0073706D" w:rsidRPr="0073706D" w:rsidTr="003570CF">
        <w:trPr>
          <w:trHeight w:val="33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85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102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2026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5948,6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6099,1</w:t>
            </w:r>
          </w:p>
        </w:tc>
      </w:tr>
      <w:tr w:rsidR="0073706D" w:rsidRPr="0073706D" w:rsidTr="003570CF">
        <w:trPr>
          <w:trHeight w:val="3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3021,1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3152,0</w:t>
            </w:r>
          </w:p>
        </w:tc>
      </w:tr>
      <w:tr w:rsidR="0073706D" w:rsidRPr="0073706D" w:rsidTr="003570CF">
        <w:trPr>
          <w:trHeight w:val="9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73706D">
              <w:rPr>
                <w:sz w:val="20"/>
                <w:szCs w:val="20"/>
              </w:rPr>
              <w:t>я(</w:t>
            </w:r>
            <w:proofErr w:type="gramEnd"/>
            <w:r w:rsidRPr="0073706D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trHeight w:val="54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3570CF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</w:tr>
      <w:tr w:rsidR="0073706D" w:rsidRPr="0073706D" w:rsidTr="003570CF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01000070070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trHeight w:val="9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9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6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909,1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1036,6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777,5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774,1</w:t>
            </w:r>
          </w:p>
        </w:tc>
      </w:tr>
      <w:tr w:rsidR="0073706D" w:rsidRPr="0073706D" w:rsidTr="003570CF">
        <w:trPr>
          <w:trHeight w:val="5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5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311,7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308,3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26,6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2000088000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130,6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2000088000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130,6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0100051180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171,5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3706D">
              <w:rPr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lastRenderedPageBreak/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0100051180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171,5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3706D" w:rsidRPr="0073706D" w:rsidTr="003570CF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03000S5160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03000S5160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0300015160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0300015160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442,6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439,0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114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49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81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1874,9</w:t>
            </w:r>
          </w:p>
        </w:tc>
      </w:tr>
      <w:tr w:rsidR="0073706D" w:rsidRPr="0073706D" w:rsidTr="003570CF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</w:tr>
      <w:tr w:rsidR="0073706D" w:rsidRPr="0073706D" w:rsidTr="003570CF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3570CF">
        <w:trPr>
          <w:trHeight w:val="585"/>
        </w:trPr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05000071050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348,0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48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0000000000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ind w:left="-137" w:right="-79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</w:p>
    <w:p w:rsidR="0073706D" w:rsidRDefault="0073706D">
      <w:r>
        <w:br w:type="page"/>
      </w:r>
    </w:p>
    <w:tbl>
      <w:tblPr>
        <w:tblW w:w="9164" w:type="dxa"/>
        <w:tblInd w:w="93" w:type="dxa"/>
        <w:tblLook w:val="04A0"/>
      </w:tblPr>
      <w:tblGrid>
        <w:gridCol w:w="4894"/>
        <w:gridCol w:w="484"/>
        <w:gridCol w:w="547"/>
        <w:gridCol w:w="466"/>
        <w:gridCol w:w="1071"/>
        <w:gridCol w:w="1702"/>
      </w:tblGrid>
      <w:tr w:rsidR="0073706D" w:rsidRPr="0073706D" w:rsidTr="003570CF">
        <w:trPr>
          <w:trHeight w:val="31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Default="0073706D" w:rsidP="0073706D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</w:tr>
      <w:tr w:rsidR="0073706D" w:rsidRPr="0073706D" w:rsidTr="003570CF">
        <w:trPr>
          <w:trHeight w:val="31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сельской Думы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</w:tr>
      <w:tr w:rsidR="0073706D" w:rsidRPr="0073706D" w:rsidTr="003570CF">
        <w:trPr>
          <w:trHeight w:val="31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73706D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73706D">
            <w:pPr>
              <w:ind w:right="-111"/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91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  <w:r w:rsidRPr="0073706D">
              <w:rPr>
                <w:b/>
                <w:bCs/>
                <w:sz w:val="20"/>
                <w:szCs w:val="20"/>
              </w:rPr>
              <w:br/>
              <w:t>(муниципальным программам сельского поселения и непрограммным</w:t>
            </w:r>
            <w:r w:rsidRPr="0073706D">
              <w:rPr>
                <w:b/>
                <w:bCs/>
                <w:sz w:val="20"/>
                <w:szCs w:val="20"/>
              </w:rPr>
              <w:br/>
              <w:t xml:space="preserve">направлениям деятельности), группам 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видов расходов классификации</w:t>
            </w:r>
            <w:r w:rsidRPr="0073706D">
              <w:rPr>
                <w:b/>
                <w:bCs/>
                <w:sz w:val="20"/>
                <w:szCs w:val="20"/>
              </w:rPr>
              <w:br/>
              <w:t>расходов  бюджетов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 xml:space="preserve"> на 2024 г.</w:t>
            </w:r>
          </w:p>
        </w:tc>
      </w:tr>
      <w:tr w:rsidR="0073706D" w:rsidRPr="0073706D" w:rsidTr="003570CF">
        <w:trPr>
          <w:trHeight w:val="330"/>
        </w:trPr>
        <w:tc>
          <w:tcPr>
            <w:tcW w:w="9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780"/>
        </w:trPr>
        <w:tc>
          <w:tcPr>
            <w:tcW w:w="9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7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90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 xml:space="preserve">Сумма всего (тыс. 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2024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6740,2</w:t>
            </w:r>
          </w:p>
        </w:tc>
      </w:tr>
      <w:tr w:rsidR="0073706D" w:rsidRPr="0073706D" w:rsidTr="003570CF">
        <w:trPr>
          <w:trHeight w:val="55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3629,8</w:t>
            </w:r>
          </w:p>
        </w:tc>
      </w:tr>
      <w:tr w:rsidR="0073706D" w:rsidRPr="0073706D" w:rsidTr="003570CF">
        <w:trPr>
          <w:trHeight w:val="7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Органы местного самоуправления ( в пределах норматива формирования расходов)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,г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лава муниципального образования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732,4</w:t>
            </w:r>
          </w:p>
        </w:tc>
      </w:tr>
      <w:tr w:rsidR="0073706D" w:rsidRPr="0073706D" w:rsidTr="003570CF">
        <w:trPr>
          <w:trHeight w:val="10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73706D">
        <w:trPr>
          <w:trHeight w:val="501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25,6</w:t>
            </w:r>
          </w:p>
        </w:tc>
      </w:tr>
      <w:tr w:rsidR="0073706D" w:rsidRPr="0073706D" w:rsidTr="003570CF">
        <w:trPr>
          <w:trHeight w:val="76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3706D" w:rsidRPr="0073706D" w:rsidTr="003570CF">
        <w:trPr>
          <w:trHeight w:val="112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73706D">
        <w:trPr>
          <w:trHeight w:val="46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167,0</w:t>
            </w:r>
          </w:p>
        </w:tc>
      </w:tr>
      <w:tr w:rsidR="0073706D" w:rsidRPr="0073706D" w:rsidTr="0073706D">
        <w:trPr>
          <w:trHeight w:val="41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trHeight w:val="7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268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331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Резервные фонды сельского поселения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73706D">
        <w:trPr>
          <w:trHeight w:val="2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57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634,3</w:t>
            </w:r>
          </w:p>
        </w:tc>
      </w:tr>
      <w:tr w:rsidR="0073706D" w:rsidRPr="0073706D" w:rsidTr="003570CF">
        <w:trPr>
          <w:trHeight w:val="100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170,5</w:t>
            </w:r>
          </w:p>
        </w:tc>
      </w:tr>
      <w:tr w:rsidR="0073706D" w:rsidRPr="0073706D" w:rsidTr="003570CF">
        <w:trPr>
          <w:trHeight w:val="67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0100071070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322,7</w:t>
            </w:r>
          </w:p>
        </w:tc>
      </w:tr>
      <w:tr w:rsidR="0073706D" w:rsidRPr="0073706D" w:rsidTr="003570CF">
        <w:trPr>
          <w:trHeight w:val="10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282,7</w:t>
            </w:r>
          </w:p>
        </w:tc>
      </w:tr>
      <w:tr w:rsidR="0073706D" w:rsidRPr="0073706D" w:rsidTr="0073706D">
        <w:trPr>
          <w:trHeight w:val="397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40,0</w:t>
            </w:r>
          </w:p>
        </w:tc>
      </w:tr>
      <w:tr w:rsidR="0073706D" w:rsidRPr="0073706D" w:rsidTr="0073706D">
        <w:trPr>
          <w:trHeight w:val="372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0100073090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25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01Q2051180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3706D" w:rsidRPr="0073706D" w:rsidTr="003570CF">
        <w:trPr>
          <w:trHeight w:val="102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154,6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01Q2051180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1,6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0100076000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341,9</w:t>
            </w:r>
          </w:p>
        </w:tc>
      </w:tr>
      <w:tr w:rsidR="0073706D" w:rsidRPr="0073706D" w:rsidTr="0073706D">
        <w:trPr>
          <w:trHeight w:val="35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341,9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01Q1415560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01Q1415560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7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333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0200070040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6,0</w:t>
            </w:r>
          </w:p>
        </w:tc>
      </w:tr>
      <w:tr w:rsidR="0073706D" w:rsidRPr="0073706D" w:rsidTr="003570CF">
        <w:trPr>
          <w:trHeight w:val="60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73706D" w:rsidRPr="0073706D" w:rsidTr="003570CF">
        <w:trPr>
          <w:trHeight w:val="73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66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11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03Q00S5160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11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11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03Q2015160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11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03Q2015160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3706D" w:rsidRPr="0073706D" w:rsidTr="0073706D">
        <w:trPr>
          <w:trHeight w:val="378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"Муниципальная программа "Благоустройство"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1006,6</w:t>
            </w:r>
          </w:p>
        </w:tc>
      </w:tr>
      <w:tr w:rsidR="0073706D" w:rsidRPr="0073706D" w:rsidTr="0073706D">
        <w:trPr>
          <w:trHeight w:val="411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790,0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115,1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16,5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85,0</w:t>
            </w:r>
          </w:p>
        </w:tc>
      </w:tr>
      <w:tr w:rsidR="0073706D" w:rsidRPr="0073706D" w:rsidTr="003570CF">
        <w:trPr>
          <w:trHeight w:val="63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"Развитие культуры в муниципальном образовании"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2071,5</w:t>
            </w:r>
          </w:p>
        </w:tc>
      </w:tr>
      <w:tr w:rsidR="0073706D" w:rsidRPr="0073706D" w:rsidTr="003570CF">
        <w:trPr>
          <w:trHeight w:val="84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Субсидия местным бюджетам из областного бюджета на выполнение расходных обязательств муниципальных образований области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102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0500071050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1663,2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0500071050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73706D">
        <w:trPr>
          <w:trHeight w:val="42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0500071050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824,1</w:t>
            </w:r>
          </w:p>
        </w:tc>
      </w:tr>
      <w:tr w:rsidR="0073706D" w:rsidRPr="0073706D" w:rsidTr="003570CF">
        <w:trPr>
          <w:trHeight w:val="55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0500073030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58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30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lastRenderedPageBreak/>
              <w:t>Мероприятия в области социальной политики Женсовет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0500073040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5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115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ПРОГРАММА по использованию и охране земель 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0600070120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67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48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Не программные мероприятия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  <w:tr w:rsidR="0073706D" w:rsidRPr="0073706D" w:rsidTr="003570CF">
        <w:trPr>
          <w:trHeight w:val="510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2600070080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1,4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</w:p>
    <w:p w:rsidR="0073706D" w:rsidRPr="0073706D" w:rsidRDefault="0073706D" w:rsidP="0073706D">
      <w:pPr>
        <w:pStyle w:val="a7"/>
        <w:rPr>
          <w:sz w:val="20"/>
          <w:szCs w:val="20"/>
        </w:rPr>
      </w:pPr>
      <w:r w:rsidRPr="0073706D">
        <w:rPr>
          <w:sz w:val="20"/>
          <w:szCs w:val="20"/>
        </w:rPr>
        <w:br w:type="page"/>
      </w:r>
    </w:p>
    <w:tbl>
      <w:tblPr>
        <w:tblW w:w="9780" w:type="dxa"/>
        <w:tblInd w:w="93" w:type="dxa"/>
        <w:tblLook w:val="04A0"/>
      </w:tblPr>
      <w:tblGrid>
        <w:gridCol w:w="4065"/>
        <w:gridCol w:w="448"/>
        <w:gridCol w:w="505"/>
        <w:gridCol w:w="1518"/>
        <w:gridCol w:w="918"/>
        <w:gridCol w:w="1189"/>
        <w:gridCol w:w="1246"/>
      </w:tblGrid>
      <w:tr w:rsidR="0073706D" w:rsidRPr="0073706D" w:rsidTr="003570CF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ind w:right="-206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к решению Чувашевской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 xml:space="preserve">Чувашевской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сельской Думы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от 24.05.2024 № 14/53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85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  <w:r w:rsidRPr="0073706D">
              <w:rPr>
                <w:b/>
                <w:bCs/>
                <w:sz w:val="20"/>
                <w:szCs w:val="20"/>
              </w:rPr>
              <w:br/>
              <w:t xml:space="preserve">(муниципальным программам сельского поселения и непрограммным направлениям деятельности), группам 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видов расходов классификации расходов  бюджетов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 xml:space="preserve"> на 2025-2026 гг.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330"/>
        </w:trPr>
        <w:tc>
          <w:tcPr>
            <w:tcW w:w="85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780"/>
        </w:trPr>
        <w:tc>
          <w:tcPr>
            <w:tcW w:w="85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27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</w:p>
        </w:tc>
      </w:tr>
      <w:tr w:rsidR="0073706D" w:rsidRPr="0073706D" w:rsidTr="003570CF">
        <w:trPr>
          <w:trHeight w:val="90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247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Сумма всего (</w:t>
            </w:r>
            <w:proofErr w:type="spellStart"/>
            <w:r w:rsidRPr="0073706D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73706D">
              <w:rPr>
                <w:b/>
                <w:bCs/>
                <w:sz w:val="20"/>
                <w:szCs w:val="20"/>
              </w:rPr>
              <w:t>) 2026</w:t>
            </w:r>
          </w:p>
        </w:tc>
      </w:tr>
      <w:tr w:rsidR="0073706D" w:rsidRPr="0073706D" w:rsidTr="0073706D">
        <w:trPr>
          <w:trHeight w:val="149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5948,6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6099,1</w:t>
            </w:r>
          </w:p>
        </w:tc>
      </w:tr>
      <w:tr w:rsidR="0073706D" w:rsidRPr="0073706D" w:rsidTr="003570CF">
        <w:trPr>
          <w:trHeight w:val="5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3403,0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3419,5</w:t>
            </w:r>
          </w:p>
        </w:tc>
      </w:tr>
      <w:tr w:rsidR="0073706D" w:rsidRPr="0073706D" w:rsidTr="003570CF">
        <w:trPr>
          <w:trHeight w:val="7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Органы местного самоуправления ( в пределах норматива формирования расходов)</w:t>
            </w:r>
            <w:proofErr w:type="gramStart"/>
            <w:r w:rsidRPr="0073706D">
              <w:rPr>
                <w:b/>
                <w:bCs/>
                <w:sz w:val="20"/>
                <w:szCs w:val="20"/>
              </w:rPr>
              <w:t>,г</w:t>
            </w:r>
            <w:proofErr w:type="gramEnd"/>
            <w:r w:rsidRPr="0073706D">
              <w:rPr>
                <w:b/>
                <w:bCs/>
                <w:sz w:val="20"/>
                <w:szCs w:val="20"/>
              </w:rPr>
              <w:t>лава муниципального образования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10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706,8</w:t>
            </w:r>
          </w:p>
        </w:tc>
      </w:tr>
      <w:tr w:rsidR="0073706D" w:rsidRPr="0073706D" w:rsidTr="003570CF">
        <w:trPr>
          <w:trHeight w:val="76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1396,2</w:t>
            </w:r>
          </w:p>
        </w:tc>
      </w:tr>
      <w:tr w:rsidR="0073706D" w:rsidRPr="0073706D" w:rsidTr="003570CF">
        <w:trPr>
          <w:trHeight w:val="112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1240,7</w:t>
            </w:r>
          </w:p>
        </w:tc>
      </w:tr>
      <w:tr w:rsidR="0073706D" w:rsidRPr="0073706D" w:rsidTr="003570CF">
        <w:trPr>
          <w:trHeight w:val="762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152,0</w:t>
            </w:r>
          </w:p>
        </w:tc>
      </w:tr>
      <w:tr w:rsidR="0073706D" w:rsidRPr="0073706D" w:rsidTr="0073706D">
        <w:trPr>
          <w:trHeight w:val="38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3,5</w:t>
            </w:r>
          </w:p>
        </w:tc>
      </w:tr>
      <w:tr w:rsidR="0073706D" w:rsidRPr="0073706D" w:rsidTr="003570CF">
        <w:trPr>
          <w:trHeight w:val="7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73706D">
        <w:trPr>
          <w:trHeight w:val="258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color w:val="000000"/>
                <w:sz w:val="20"/>
                <w:szCs w:val="20"/>
              </w:rPr>
            </w:pPr>
            <w:r w:rsidRPr="007370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4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Резервные фонды сельского поселения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0100075010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70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0100075010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5,0</w:t>
            </w:r>
          </w:p>
        </w:tc>
      </w:tr>
      <w:tr w:rsidR="0073706D" w:rsidRPr="0073706D" w:rsidTr="003570CF">
        <w:trPr>
          <w:trHeight w:val="57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463,8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100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463,8</w:t>
            </w:r>
          </w:p>
        </w:tc>
      </w:tr>
      <w:tr w:rsidR="0073706D" w:rsidRPr="0073706D" w:rsidTr="003570CF">
        <w:trPr>
          <w:trHeight w:val="67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0100071070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311,7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311,7</w:t>
            </w:r>
          </w:p>
        </w:tc>
      </w:tr>
      <w:tr w:rsidR="0073706D" w:rsidRPr="0073706D" w:rsidTr="003570CF">
        <w:trPr>
          <w:trHeight w:val="10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281,7</w:t>
            </w:r>
          </w:p>
        </w:tc>
      </w:tr>
      <w:tr w:rsidR="0073706D" w:rsidRPr="0073706D" w:rsidTr="003570CF">
        <w:trPr>
          <w:trHeight w:val="66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0100071070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30,0</w:t>
            </w:r>
          </w:p>
        </w:tc>
      </w:tr>
      <w:tr w:rsidR="0073706D" w:rsidRPr="0073706D" w:rsidTr="003570CF">
        <w:trPr>
          <w:trHeight w:val="4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0100073090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0100073090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01Q0051180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171,5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188,0</w:t>
            </w:r>
          </w:p>
        </w:tc>
      </w:tr>
      <w:tr w:rsidR="0073706D" w:rsidRPr="0073706D" w:rsidTr="003570CF">
        <w:trPr>
          <w:trHeight w:val="102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171,5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188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0100076000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60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0100076000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342,0</w:t>
            </w:r>
          </w:p>
        </w:tc>
      </w:tr>
      <w:tr w:rsidR="0073706D" w:rsidRPr="0073706D" w:rsidTr="003570CF">
        <w:trPr>
          <w:trHeight w:val="60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60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01Q0015560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20,0</w:t>
            </w:r>
          </w:p>
        </w:tc>
      </w:tr>
      <w:tr w:rsidR="0073706D" w:rsidRPr="0073706D" w:rsidTr="003570CF">
        <w:trPr>
          <w:trHeight w:val="78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60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01Q00S5560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0,2</w:t>
            </w:r>
          </w:p>
        </w:tc>
      </w:tr>
      <w:tr w:rsidR="0073706D" w:rsidRPr="0073706D" w:rsidTr="003570CF">
        <w:trPr>
          <w:trHeight w:val="60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73706D" w:rsidRPr="0073706D" w:rsidTr="003570CF">
        <w:trPr>
          <w:trHeight w:val="73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66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0300073070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1,0</w:t>
            </w:r>
          </w:p>
        </w:tc>
      </w:tr>
      <w:tr w:rsidR="0073706D" w:rsidRPr="0073706D" w:rsidTr="003570CF">
        <w:trPr>
          <w:trHeight w:val="11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03Q00S5160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11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03Q00S5160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73706D" w:rsidRPr="0073706D" w:rsidTr="003570CF">
        <w:trPr>
          <w:trHeight w:val="11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03Q0015160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11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03Q0015160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3706D" w:rsidRPr="0073706D" w:rsidTr="003570CF">
        <w:trPr>
          <w:trHeight w:val="66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"Муниципальная программа "Благоуст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73706D">
              <w:rPr>
                <w:b/>
                <w:bCs/>
                <w:sz w:val="20"/>
                <w:szCs w:val="20"/>
              </w:rPr>
              <w:t>ойство"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509,0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512,1</w:t>
            </w:r>
          </w:p>
        </w:tc>
      </w:tr>
      <w:tr w:rsidR="0073706D" w:rsidRPr="0073706D" w:rsidTr="0073706D">
        <w:trPr>
          <w:trHeight w:val="621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58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439,0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442,1</w:t>
            </w:r>
          </w:p>
        </w:tc>
      </w:tr>
      <w:tr w:rsidR="0073706D" w:rsidRPr="0073706D" w:rsidTr="003570CF">
        <w:trPr>
          <w:trHeight w:val="58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0400073160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58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0400073160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70,0</w:t>
            </w:r>
          </w:p>
        </w:tc>
      </w:tr>
      <w:tr w:rsidR="0073706D" w:rsidRPr="0073706D" w:rsidTr="003570CF">
        <w:trPr>
          <w:trHeight w:val="6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"Муниципальная программа "Развитие культуры в муниципальном образовании"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1880,9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1880,9</w:t>
            </w:r>
          </w:p>
        </w:tc>
      </w:tr>
      <w:tr w:rsidR="0073706D" w:rsidRPr="0073706D" w:rsidTr="003570CF">
        <w:trPr>
          <w:trHeight w:val="84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Субсидия местным бюджетам из областного бюджета на выполнение расходных обязательств муниципальных образований области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102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050001403А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402,3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0500071050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1472,6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0500071050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839,1</w:t>
            </w:r>
          </w:p>
        </w:tc>
      </w:tr>
      <w:tr w:rsidR="0073706D" w:rsidRPr="0073706D" w:rsidTr="0073706D">
        <w:trPr>
          <w:trHeight w:val="707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500073030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633,5</w:t>
            </w:r>
          </w:p>
        </w:tc>
      </w:tr>
      <w:tr w:rsidR="0073706D" w:rsidRPr="0073706D" w:rsidTr="003570CF">
        <w:trPr>
          <w:trHeight w:val="5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06D">
              <w:rPr>
                <w:b/>
                <w:bCs/>
                <w:color w:val="000000"/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0500073030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58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4,0</w:t>
            </w:r>
          </w:p>
        </w:tc>
      </w:tr>
      <w:tr w:rsidR="0073706D" w:rsidRPr="0073706D" w:rsidTr="003570CF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lastRenderedPageBreak/>
              <w:t>Мероприятия в области социальной политики Женсовет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0500073040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5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0500073040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2,0</w:t>
            </w:r>
          </w:p>
        </w:tc>
      </w:tr>
      <w:tr w:rsidR="0073706D" w:rsidRPr="0073706D" w:rsidTr="003570CF">
        <w:trPr>
          <w:trHeight w:val="11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ПРОГРАММА по использованию и охране земель 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0600070120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3706D" w:rsidRPr="0073706D" w:rsidTr="003570CF">
        <w:trPr>
          <w:trHeight w:val="675"/>
        </w:trPr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0600070120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0,5</w:t>
            </w:r>
          </w:p>
        </w:tc>
      </w:tr>
      <w:tr w:rsidR="0073706D" w:rsidRPr="0073706D" w:rsidTr="0073706D">
        <w:trPr>
          <w:trHeight w:val="235"/>
        </w:trPr>
        <w:tc>
          <w:tcPr>
            <w:tcW w:w="406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Не программные мероприятия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130,6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b/>
                <w:bCs/>
                <w:sz w:val="20"/>
                <w:szCs w:val="20"/>
              </w:rPr>
            </w:pPr>
            <w:r w:rsidRPr="0073706D">
              <w:rPr>
                <w:b/>
                <w:bCs/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trHeight w:val="2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2600088000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130,6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261,5</w:t>
            </w:r>
          </w:p>
        </w:tc>
      </w:tr>
      <w:tr w:rsidR="0073706D" w:rsidRPr="0073706D" w:rsidTr="003570CF">
        <w:trPr>
          <w:trHeight w:val="51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6D" w:rsidRPr="0073706D" w:rsidRDefault="0073706D" w:rsidP="003570CF">
            <w:pPr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2600088000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130,6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6D" w:rsidRPr="0073706D" w:rsidRDefault="0073706D" w:rsidP="003570CF">
            <w:pPr>
              <w:jc w:val="right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261,5</w:t>
            </w:r>
          </w:p>
        </w:tc>
      </w:tr>
    </w:tbl>
    <w:p w:rsidR="0073706D" w:rsidRPr="0073706D" w:rsidRDefault="0073706D" w:rsidP="0073706D">
      <w:pPr>
        <w:pStyle w:val="a7"/>
        <w:rPr>
          <w:sz w:val="20"/>
          <w:szCs w:val="20"/>
        </w:rPr>
      </w:pPr>
    </w:p>
    <w:p w:rsidR="0073706D" w:rsidRPr="0073706D" w:rsidRDefault="0073706D" w:rsidP="0073706D">
      <w:pPr>
        <w:pStyle w:val="a7"/>
        <w:rPr>
          <w:sz w:val="20"/>
          <w:szCs w:val="20"/>
        </w:rPr>
        <w:sectPr w:rsidR="0073706D" w:rsidRPr="0073706D" w:rsidSect="0022542A">
          <w:pgSz w:w="11905" w:h="16838"/>
          <w:pgMar w:top="1134" w:right="850" w:bottom="1134" w:left="1701" w:header="0" w:footer="0" w:gutter="0"/>
          <w:cols w:space="720"/>
        </w:sectPr>
      </w:pPr>
    </w:p>
    <w:p w:rsidR="0073706D" w:rsidRPr="0073706D" w:rsidRDefault="0073706D" w:rsidP="0073706D">
      <w:pPr>
        <w:jc w:val="right"/>
        <w:rPr>
          <w:sz w:val="20"/>
          <w:szCs w:val="20"/>
        </w:rPr>
      </w:pPr>
      <w:r w:rsidRPr="0073706D">
        <w:rPr>
          <w:sz w:val="20"/>
          <w:szCs w:val="20"/>
        </w:rPr>
        <w:lastRenderedPageBreak/>
        <w:t>Приложение №  11</w:t>
      </w:r>
    </w:p>
    <w:p w:rsidR="0073706D" w:rsidRPr="0073706D" w:rsidRDefault="0073706D" w:rsidP="0073706D">
      <w:pPr>
        <w:jc w:val="right"/>
        <w:rPr>
          <w:sz w:val="20"/>
          <w:szCs w:val="20"/>
        </w:rPr>
      </w:pPr>
      <w:r w:rsidRPr="0073706D">
        <w:rPr>
          <w:sz w:val="20"/>
          <w:szCs w:val="20"/>
        </w:rPr>
        <w:t xml:space="preserve">                                                                              к решению Чувашевской</w:t>
      </w:r>
    </w:p>
    <w:p w:rsidR="0073706D" w:rsidRPr="0073706D" w:rsidRDefault="0073706D" w:rsidP="0073706D">
      <w:pPr>
        <w:jc w:val="right"/>
        <w:rPr>
          <w:sz w:val="20"/>
          <w:szCs w:val="20"/>
        </w:rPr>
      </w:pPr>
      <w:r w:rsidRPr="0073706D">
        <w:rPr>
          <w:sz w:val="20"/>
          <w:szCs w:val="20"/>
        </w:rPr>
        <w:t xml:space="preserve">                                                               сельской Думы</w:t>
      </w:r>
    </w:p>
    <w:p w:rsidR="0073706D" w:rsidRPr="0073706D" w:rsidRDefault="0073706D" w:rsidP="0073706D">
      <w:pPr>
        <w:jc w:val="right"/>
        <w:rPr>
          <w:sz w:val="20"/>
          <w:szCs w:val="20"/>
        </w:rPr>
      </w:pPr>
      <w:r w:rsidRPr="0073706D">
        <w:rPr>
          <w:sz w:val="20"/>
          <w:szCs w:val="20"/>
        </w:rPr>
        <w:t>от 24.05.2024 № 14/53</w:t>
      </w:r>
    </w:p>
    <w:p w:rsidR="0073706D" w:rsidRPr="0073706D" w:rsidRDefault="0073706D" w:rsidP="0073706D">
      <w:pPr>
        <w:jc w:val="right"/>
        <w:rPr>
          <w:sz w:val="20"/>
          <w:szCs w:val="20"/>
        </w:rPr>
      </w:pPr>
    </w:p>
    <w:p w:rsidR="0073706D" w:rsidRPr="0073706D" w:rsidRDefault="0073706D" w:rsidP="0073706D">
      <w:pPr>
        <w:jc w:val="right"/>
        <w:rPr>
          <w:sz w:val="20"/>
          <w:szCs w:val="20"/>
        </w:rPr>
      </w:pPr>
    </w:p>
    <w:p w:rsidR="0073706D" w:rsidRPr="0073706D" w:rsidRDefault="0073706D" w:rsidP="0073706D">
      <w:pPr>
        <w:jc w:val="center"/>
        <w:rPr>
          <w:b/>
          <w:sz w:val="20"/>
          <w:szCs w:val="20"/>
        </w:rPr>
      </w:pPr>
    </w:p>
    <w:p w:rsidR="0073706D" w:rsidRPr="0073706D" w:rsidRDefault="0073706D" w:rsidP="0073706D">
      <w:pPr>
        <w:jc w:val="center"/>
        <w:rPr>
          <w:sz w:val="20"/>
          <w:szCs w:val="20"/>
        </w:rPr>
      </w:pPr>
      <w:r w:rsidRPr="0073706D">
        <w:rPr>
          <w:b/>
          <w:sz w:val="20"/>
          <w:szCs w:val="20"/>
        </w:rPr>
        <w:t>Источники финансирования дефицита бюджета</w:t>
      </w:r>
    </w:p>
    <w:p w:rsidR="0073706D" w:rsidRPr="0073706D" w:rsidRDefault="0073706D" w:rsidP="0073706D">
      <w:pPr>
        <w:pStyle w:val="Heading2"/>
        <w:numPr>
          <w:ilvl w:val="1"/>
          <w:numId w:val="49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73706D">
        <w:rPr>
          <w:rFonts w:ascii="Times New Roman" w:hAnsi="Times New Roman" w:cs="Times New Roman"/>
          <w:b w:val="0"/>
          <w:sz w:val="20"/>
          <w:szCs w:val="20"/>
        </w:rPr>
        <w:t>поселения на 2024-2026 годы</w:t>
      </w:r>
    </w:p>
    <w:p w:rsidR="0073706D" w:rsidRPr="0073706D" w:rsidRDefault="0073706D" w:rsidP="0073706D">
      <w:pPr>
        <w:pStyle w:val="af3"/>
        <w:rPr>
          <w:b/>
          <w:sz w:val="20"/>
          <w:szCs w:val="20"/>
        </w:rPr>
      </w:pPr>
    </w:p>
    <w:tbl>
      <w:tblPr>
        <w:tblW w:w="14303" w:type="dxa"/>
        <w:tblInd w:w="-20" w:type="dxa"/>
        <w:tblLayout w:type="fixed"/>
        <w:tblLook w:val="0000"/>
      </w:tblPr>
      <w:tblGrid>
        <w:gridCol w:w="5325"/>
        <w:gridCol w:w="3265"/>
        <w:gridCol w:w="1461"/>
        <w:gridCol w:w="1417"/>
        <w:gridCol w:w="2835"/>
      </w:tblGrid>
      <w:tr w:rsidR="0073706D" w:rsidRPr="0073706D" w:rsidTr="0073706D">
        <w:trPr>
          <w:trHeight w:val="1111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73706D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Сумма  (тыс</w:t>
            </w:r>
            <w:proofErr w:type="gramStart"/>
            <w:r w:rsidRPr="0073706D">
              <w:rPr>
                <w:b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sz w:val="20"/>
                <w:szCs w:val="20"/>
              </w:rPr>
              <w:t>уб.)</w:t>
            </w:r>
          </w:p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Сумма  (тыс</w:t>
            </w:r>
            <w:proofErr w:type="gramStart"/>
            <w:r w:rsidRPr="0073706D">
              <w:rPr>
                <w:b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sz w:val="20"/>
                <w:szCs w:val="20"/>
              </w:rPr>
              <w:t>уб.)</w:t>
            </w:r>
          </w:p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2025г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Сумма  (тыс</w:t>
            </w:r>
            <w:proofErr w:type="gramStart"/>
            <w:r w:rsidRPr="0073706D">
              <w:rPr>
                <w:b/>
                <w:sz w:val="20"/>
                <w:szCs w:val="20"/>
              </w:rPr>
              <w:t>.р</w:t>
            </w:r>
            <w:proofErr w:type="gramEnd"/>
            <w:r w:rsidRPr="0073706D">
              <w:rPr>
                <w:b/>
                <w:sz w:val="20"/>
                <w:szCs w:val="20"/>
              </w:rPr>
              <w:t>уб.)</w:t>
            </w:r>
          </w:p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2026г</w:t>
            </w:r>
          </w:p>
        </w:tc>
      </w:tr>
      <w:tr w:rsidR="0073706D" w:rsidRPr="0073706D" w:rsidTr="0073706D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ИСТОЧНИКИ    ВНУТРЕННЕГО ФИНАНСИРОВАНИЯ ДЕФИЦИТОВ БЮДЖЕТОВ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73706D">
              <w:rPr>
                <w:b/>
                <w:sz w:val="20"/>
                <w:szCs w:val="20"/>
              </w:rPr>
              <w:t>00</w:t>
            </w:r>
            <w:proofErr w:type="spellEnd"/>
            <w:r w:rsidRPr="007370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06D">
              <w:rPr>
                <w:b/>
                <w:sz w:val="20"/>
                <w:szCs w:val="20"/>
              </w:rPr>
              <w:t>00</w:t>
            </w:r>
            <w:proofErr w:type="spellEnd"/>
            <w:r w:rsidRPr="007370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06D">
              <w:rPr>
                <w:b/>
                <w:sz w:val="20"/>
                <w:szCs w:val="20"/>
              </w:rPr>
              <w:t>00</w:t>
            </w:r>
            <w:proofErr w:type="spellEnd"/>
            <w:r w:rsidRPr="0073706D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3706D">
              <w:rPr>
                <w:b/>
                <w:sz w:val="20"/>
                <w:szCs w:val="20"/>
                <w:lang w:val="en-US" w:eastAsia="zh-CN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  <w:lang w:eastAsia="zh-CN"/>
              </w:rPr>
              <w:t>15,9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  <w:lang w:eastAsia="zh-CN"/>
              </w:rPr>
              <w:t>68,1</w:t>
            </w:r>
          </w:p>
        </w:tc>
      </w:tr>
      <w:tr w:rsidR="0073706D" w:rsidRPr="0073706D" w:rsidTr="0073706D">
        <w:trPr>
          <w:trHeight w:val="497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both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73706D">
              <w:rPr>
                <w:b/>
                <w:sz w:val="20"/>
                <w:szCs w:val="20"/>
              </w:rPr>
              <w:t>00</w:t>
            </w:r>
            <w:proofErr w:type="spellEnd"/>
            <w:r w:rsidRPr="007370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06D">
              <w:rPr>
                <w:b/>
                <w:sz w:val="20"/>
                <w:szCs w:val="20"/>
              </w:rPr>
              <w:t>00</w:t>
            </w:r>
            <w:proofErr w:type="spellEnd"/>
            <w:r w:rsidRPr="0073706D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3706D">
              <w:rPr>
                <w:b/>
                <w:sz w:val="20"/>
                <w:szCs w:val="20"/>
                <w:lang w:val="en-US" w:eastAsia="zh-CN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  <w:lang w:eastAsia="zh-CN"/>
              </w:rPr>
              <w:t>15,9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3706D">
              <w:rPr>
                <w:b/>
                <w:sz w:val="20"/>
                <w:szCs w:val="20"/>
                <w:lang w:eastAsia="zh-CN"/>
              </w:rPr>
              <w:t>68,1</w:t>
            </w:r>
          </w:p>
        </w:tc>
      </w:tr>
      <w:tr w:rsidR="0073706D" w:rsidRPr="0073706D" w:rsidTr="0073706D">
        <w:trPr>
          <w:trHeight w:val="234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73706D">
              <w:rPr>
                <w:bCs/>
                <w:sz w:val="20"/>
                <w:szCs w:val="20"/>
              </w:rPr>
              <w:t>00</w:t>
            </w:r>
            <w:proofErr w:type="spellEnd"/>
            <w:r w:rsidRPr="007370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3706D">
              <w:rPr>
                <w:bCs/>
                <w:sz w:val="20"/>
                <w:szCs w:val="20"/>
              </w:rPr>
              <w:t>00</w:t>
            </w:r>
            <w:proofErr w:type="spellEnd"/>
            <w:r w:rsidRPr="0073706D">
              <w:rPr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6423,2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5932,7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6031,0</w:t>
            </w:r>
          </w:p>
        </w:tc>
      </w:tr>
      <w:tr w:rsidR="0073706D" w:rsidRPr="0073706D" w:rsidTr="0073706D">
        <w:trPr>
          <w:trHeight w:val="249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>Увеличение прочих остатков средств  бюджетов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Cs/>
                <w:sz w:val="20"/>
                <w:szCs w:val="20"/>
              </w:rPr>
              <w:t xml:space="preserve">000 01 05 02 00 </w:t>
            </w:r>
            <w:proofErr w:type="spellStart"/>
            <w:r w:rsidRPr="0073706D">
              <w:rPr>
                <w:bCs/>
                <w:sz w:val="20"/>
                <w:szCs w:val="20"/>
              </w:rPr>
              <w:t>00</w:t>
            </w:r>
            <w:proofErr w:type="spellEnd"/>
            <w:r w:rsidRPr="0073706D">
              <w:rPr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6423,2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5932,7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6031,0</w:t>
            </w:r>
          </w:p>
        </w:tc>
      </w:tr>
      <w:tr w:rsidR="0073706D" w:rsidRPr="0073706D" w:rsidTr="0073706D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6423,2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5932,7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6031,0</w:t>
            </w:r>
          </w:p>
        </w:tc>
      </w:tr>
      <w:tr w:rsidR="0073706D" w:rsidRPr="0073706D" w:rsidTr="0073706D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 xml:space="preserve">Увеличение прочих остатков денежных средств бюджета поселения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bCs/>
                <w:sz w:val="20"/>
                <w:szCs w:val="20"/>
              </w:rPr>
              <w:t>919 01 05 02 01 10 0000 510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6423,2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5932,7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6031,0</w:t>
            </w:r>
          </w:p>
        </w:tc>
      </w:tr>
      <w:tr w:rsidR="0073706D" w:rsidRPr="0073706D" w:rsidTr="0073706D">
        <w:trPr>
          <w:trHeight w:val="249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 xml:space="preserve">000 01 05 00 </w:t>
            </w:r>
            <w:proofErr w:type="spellStart"/>
            <w:r w:rsidRPr="0073706D">
              <w:rPr>
                <w:sz w:val="20"/>
                <w:szCs w:val="20"/>
              </w:rPr>
              <w:t>00</w:t>
            </w:r>
            <w:proofErr w:type="spellEnd"/>
            <w:r w:rsidRPr="0073706D">
              <w:rPr>
                <w:sz w:val="20"/>
                <w:szCs w:val="20"/>
              </w:rPr>
              <w:t xml:space="preserve"> </w:t>
            </w:r>
            <w:proofErr w:type="spellStart"/>
            <w:r w:rsidRPr="0073706D">
              <w:rPr>
                <w:sz w:val="20"/>
                <w:szCs w:val="20"/>
              </w:rPr>
              <w:t>00</w:t>
            </w:r>
            <w:proofErr w:type="spellEnd"/>
            <w:r w:rsidRPr="0073706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6740,2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5948,6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6099,1</w:t>
            </w:r>
          </w:p>
        </w:tc>
      </w:tr>
      <w:tr w:rsidR="0073706D" w:rsidRPr="0073706D" w:rsidTr="0073706D">
        <w:trPr>
          <w:trHeight w:val="324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>Уменьшение прочих остатков средств  бюджетов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 xml:space="preserve">000 01 05 02 00 </w:t>
            </w:r>
            <w:proofErr w:type="spellStart"/>
            <w:r w:rsidRPr="0073706D">
              <w:rPr>
                <w:sz w:val="20"/>
                <w:szCs w:val="20"/>
              </w:rPr>
              <w:t>00</w:t>
            </w:r>
            <w:proofErr w:type="spellEnd"/>
            <w:r w:rsidRPr="0073706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6740,2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5948,6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6099,1</w:t>
            </w:r>
          </w:p>
        </w:tc>
      </w:tr>
      <w:tr w:rsidR="0073706D" w:rsidRPr="0073706D" w:rsidTr="0073706D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 xml:space="preserve">Уменьшение прочих остатков денежных средств бюджетов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6740,2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5948,6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6099,1</w:t>
            </w:r>
          </w:p>
        </w:tc>
      </w:tr>
      <w:tr w:rsidR="0073706D" w:rsidRPr="0073706D" w:rsidTr="0073706D">
        <w:trPr>
          <w:trHeight w:val="497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pStyle w:val="af9"/>
              <w:widowControl w:val="0"/>
              <w:jc w:val="both"/>
              <w:rPr>
                <w:sz w:val="20"/>
              </w:rPr>
            </w:pPr>
            <w:r w:rsidRPr="0073706D">
              <w:rPr>
                <w:bCs/>
                <w:sz w:val="20"/>
              </w:rPr>
              <w:t xml:space="preserve">Уменьшение прочих остатков денежных средств бюджета поселения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>919 01 05 02 01 10 0000 610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6740,2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5948,6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6D" w:rsidRPr="0073706D" w:rsidRDefault="0073706D" w:rsidP="003570C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3706D">
              <w:rPr>
                <w:sz w:val="20"/>
                <w:szCs w:val="20"/>
                <w:lang w:val="en-US" w:eastAsia="zh-CN"/>
              </w:rPr>
              <w:t>6099,1</w:t>
            </w:r>
          </w:p>
        </w:tc>
      </w:tr>
    </w:tbl>
    <w:p w:rsidR="0073706D" w:rsidRPr="0073706D" w:rsidRDefault="0073706D" w:rsidP="0073706D">
      <w:pPr>
        <w:rPr>
          <w:sz w:val="20"/>
          <w:szCs w:val="20"/>
        </w:rPr>
        <w:sectPr w:rsidR="0073706D" w:rsidRPr="0073706D">
          <w:pgSz w:w="16838" w:h="11906" w:orient="landscape"/>
          <w:pgMar w:top="709" w:right="284" w:bottom="851" w:left="1134" w:header="0" w:footer="0" w:gutter="0"/>
          <w:cols w:space="720"/>
          <w:formProt w:val="0"/>
          <w:vAlign w:val="center"/>
          <w:docGrid w:linePitch="360" w:charSpace="8192"/>
        </w:sectPr>
      </w:pPr>
    </w:p>
    <w:p w:rsidR="00476B22" w:rsidRPr="0073706D" w:rsidRDefault="00476B22">
      <w:pPr>
        <w:rPr>
          <w:sz w:val="20"/>
          <w:szCs w:val="20"/>
        </w:rPr>
      </w:pPr>
    </w:p>
    <w:sectPr w:rsidR="00476B22" w:rsidRPr="0073706D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  <w:sz w:val="28"/>
        <w:szCs w:val="28"/>
        <w:lang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hint="default"/>
        <w:sz w:val="28"/>
        <w:szCs w:val="28"/>
        <w:lang w:eastAsia="hi-I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hint="default"/>
        <w:sz w:val="28"/>
        <w:szCs w:val="28"/>
        <w:lang w:eastAsia="hi-IN" w:bidi="hi-I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eastAsia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3528BB"/>
    <w:multiLevelType w:val="multilevel"/>
    <w:tmpl w:val="9F421A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02AE0310"/>
    <w:multiLevelType w:val="hybridMultilevel"/>
    <w:tmpl w:val="A33A94DA"/>
    <w:lvl w:ilvl="0" w:tplc="DEEEE44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84A4ECCC">
      <w:numFmt w:val="none"/>
      <w:lvlText w:val=""/>
      <w:lvlJc w:val="left"/>
      <w:pPr>
        <w:tabs>
          <w:tab w:val="num" w:pos="360"/>
        </w:tabs>
      </w:pPr>
    </w:lvl>
    <w:lvl w:ilvl="2" w:tplc="179C43CE">
      <w:numFmt w:val="none"/>
      <w:lvlText w:val=""/>
      <w:lvlJc w:val="left"/>
      <w:pPr>
        <w:tabs>
          <w:tab w:val="num" w:pos="360"/>
        </w:tabs>
      </w:pPr>
    </w:lvl>
    <w:lvl w:ilvl="3" w:tplc="82186214">
      <w:numFmt w:val="none"/>
      <w:lvlText w:val=""/>
      <w:lvlJc w:val="left"/>
      <w:pPr>
        <w:tabs>
          <w:tab w:val="num" w:pos="360"/>
        </w:tabs>
      </w:pPr>
    </w:lvl>
    <w:lvl w:ilvl="4" w:tplc="33A6CC3C">
      <w:numFmt w:val="none"/>
      <w:lvlText w:val=""/>
      <w:lvlJc w:val="left"/>
      <w:pPr>
        <w:tabs>
          <w:tab w:val="num" w:pos="360"/>
        </w:tabs>
      </w:pPr>
    </w:lvl>
    <w:lvl w:ilvl="5" w:tplc="A11ACBF4">
      <w:numFmt w:val="none"/>
      <w:lvlText w:val=""/>
      <w:lvlJc w:val="left"/>
      <w:pPr>
        <w:tabs>
          <w:tab w:val="num" w:pos="360"/>
        </w:tabs>
      </w:pPr>
    </w:lvl>
    <w:lvl w:ilvl="6" w:tplc="FF6A0E32">
      <w:numFmt w:val="none"/>
      <w:lvlText w:val=""/>
      <w:lvlJc w:val="left"/>
      <w:pPr>
        <w:tabs>
          <w:tab w:val="num" w:pos="360"/>
        </w:tabs>
      </w:pPr>
    </w:lvl>
    <w:lvl w:ilvl="7" w:tplc="155E0E06">
      <w:numFmt w:val="none"/>
      <w:lvlText w:val=""/>
      <w:lvlJc w:val="left"/>
      <w:pPr>
        <w:tabs>
          <w:tab w:val="num" w:pos="360"/>
        </w:tabs>
      </w:pPr>
    </w:lvl>
    <w:lvl w:ilvl="8" w:tplc="4FA2586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5CC0F57"/>
    <w:multiLevelType w:val="multilevel"/>
    <w:tmpl w:val="03E4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08C642C9"/>
    <w:multiLevelType w:val="multilevel"/>
    <w:tmpl w:val="A5A40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E452B65"/>
    <w:multiLevelType w:val="multilevel"/>
    <w:tmpl w:val="F4D8CD4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103C7939"/>
    <w:multiLevelType w:val="hybridMultilevel"/>
    <w:tmpl w:val="94F63E3C"/>
    <w:lvl w:ilvl="0" w:tplc="EA240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2017C">
      <w:start w:val="1"/>
      <w:numFmt w:val="decimal"/>
      <w:lvlText w:val="%2."/>
      <w:lvlJc w:val="left"/>
      <w:pPr>
        <w:tabs>
          <w:tab w:val="num" w:pos="720"/>
        </w:tabs>
        <w:ind w:left="76" w:firstLine="284"/>
      </w:pPr>
      <w:rPr>
        <w:rFonts w:hint="default"/>
      </w:rPr>
    </w:lvl>
    <w:lvl w:ilvl="2" w:tplc="5EF203AC">
      <w:numFmt w:val="none"/>
      <w:lvlText w:val=""/>
      <w:lvlJc w:val="left"/>
      <w:pPr>
        <w:tabs>
          <w:tab w:val="num" w:pos="360"/>
        </w:tabs>
      </w:pPr>
    </w:lvl>
    <w:lvl w:ilvl="3" w:tplc="392A7AB8">
      <w:numFmt w:val="none"/>
      <w:lvlText w:val=""/>
      <w:lvlJc w:val="left"/>
      <w:pPr>
        <w:tabs>
          <w:tab w:val="num" w:pos="360"/>
        </w:tabs>
      </w:pPr>
    </w:lvl>
    <w:lvl w:ilvl="4" w:tplc="8284662E">
      <w:numFmt w:val="none"/>
      <w:lvlText w:val=""/>
      <w:lvlJc w:val="left"/>
      <w:pPr>
        <w:tabs>
          <w:tab w:val="num" w:pos="360"/>
        </w:tabs>
      </w:pPr>
    </w:lvl>
    <w:lvl w:ilvl="5" w:tplc="882441DC">
      <w:numFmt w:val="none"/>
      <w:lvlText w:val=""/>
      <w:lvlJc w:val="left"/>
      <w:pPr>
        <w:tabs>
          <w:tab w:val="num" w:pos="360"/>
        </w:tabs>
      </w:pPr>
    </w:lvl>
    <w:lvl w:ilvl="6" w:tplc="E67A8F96">
      <w:numFmt w:val="none"/>
      <w:lvlText w:val=""/>
      <w:lvlJc w:val="left"/>
      <w:pPr>
        <w:tabs>
          <w:tab w:val="num" w:pos="360"/>
        </w:tabs>
      </w:pPr>
    </w:lvl>
    <w:lvl w:ilvl="7" w:tplc="F16E9F1C">
      <w:numFmt w:val="none"/>
      <w:lvlText w:val=""/>
      <w:lvlJc w:val="left"/>
      <w:pPr>
        <w:tabs>
          <w:tab w:val="num" w:pos="360"/>
        </w:tabs>
      </w:pPr>
    </w:lvl>
    <w:lvl w:ilvl="8" w:tplc="93AA8A3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3A02534"/>
    <w:multiLevelType w:val="multilevel"/>
    <w:tmpl w:val="D916AE5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2">
    <w:nsid w:val="16A43655"/>
    <w:multiLevelType w:val="multilevel"/>
    <w:tmpl w:val="4F0E312A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74ED1"/>
    <w:multiLevelType w:val="multilevel"/>
    <w:tmpl w:val="AF8C00FC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15">
    <w:nsid w:val="2532214B"/>
    <w:multiLevelType w:val="multilevel"/>
    <w:tmpl w:val="364A20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16">
    <w:nsid w:val="27C439D9"/>
    <w:multiLevelType w:val="hybridMultilevel"/>
    <w:tmpl w:val="2F425C4E"/>
    <w:lvl w:ilvl="0" w:tplc="3B3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4C71CB"/>
    <w:multiLevelType w:val="hybridMultilevel"/>
    <w:tmpl w:val="5DB0BD6A"/>
    <w:lvl w:ilvl="0" w:tplc="FF7A9A1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C2782"/>
    <w:multiLevelType w:val="hybridMultilevel"/>
    <w:tmpl w:val="AAAC1244"/>
    <w:lvl w:ilvl="0" w:tplc="205A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A14E4">
      <w:numFmt w:val="none"/>
      <w:lvlText w:val=""/>
      <w:lvlJc w:val="left"/>
      <w:pPr>
        <w:tabs>
          <w:tab w:val="num" w:pos="360"/>
        </w:tabs>
      </w:pPr>
    </w:lvl>
    <w:lvl w:ilvl="2" w:tplc="D9F89DFE">
      <w:numFmt w:val="none"/>
      <w:lvlText w:val=""/>
      <w:lvlJc w:val="left"/>
      <w:pPr>
        <w:tabs>
          <w:tab w:val="num" w:pos="360"/>
        </w:tabs>
      </w:pPr>
    </w:lvl>
    <w:lvl w:ilvl="3" w:tplc="9A0685CC">
      <w:numFmt w:val="none"/>
      <w:lvlText w:val=""/>
      <w:lvlJc w:val="left"/>
      <w:pPr>
        <w:tabs>
          <w:tab w:val="num" w:pos="360"/>
        </w:tabs>
      </w:pPr>
    </w:lvl>
    <w:lvl w:ilvl="4" w:tplc="68EA68C0">
      <w:numFmt w:val="none"/>
      <w:lvlText w:val=""/>
      <w:lvlJc w:val="left"/>
      <w:pPr>
        <w:tabs>
          <w:tab w:val="num" w:pos="360"/>
        </w:tabs>
      </w:pPr>
    </w:lvl>
    <w:lvl w:ilvl="5" w:tplc="FCC6EB9C">
      <w:numFmt w:val="none"/>
      <w:lvlText w:val=""/>
      <w:lvlJc w:val="left"/>
      <w:pPr>
        <w:tabs>
          <w:tab w:val="num" w:pos="360"/>
        </w:tabs>
      </w:pPr>
    </w:lvl>
    <w:lvl w:ilvl="6" w:tplc="771CFDCE">
      <w:numFmt w:val="none"/>
      <w:lvlText w:val=""/>
      <w:lvlJc w:val="left"/>
      <w:pPr>
        <w:tabs>
          <w:tab w:val="num" w:pos="360"/>
        </w:tabs>
      </w:pPr>
    </w:lvl>
    <w:lvl w:ilvl="7" w:tplc="8232524A">
      <w:numFmt w:val="none"/>
      <w:lvlText w:val=""/>
      <w:lvlJc w:val="left"/>
      <w:pPr>
        <w:tabs>
          <w:tab w:val="num" w:pos="360"/>
        </w:tabs>
      </w:pPr>
    </w:lvl>
    <w:lvl w:ilvl="8" w:tplc="6C6A8FE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EE00C0B"/>
    <w:multiLevelType w:val="hybridMultilevel"/>
    <w:tmpl w:val="7CCA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673A5F"/>
    <w:multiLevelType w:val="hybridMultilevel"/>
    <w:tmpl w:val="453A4B32"/>
    <w:lvl w:ilvl="0" w:tplc="4230BC7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0"/>
      </w:rPr>
    </w:lvl>
    <w:lvl w:ilvl="1" w:tplc="65BC3D00">
      <w:numFmt w:val="none"/>
      <w:lvlText w:val=""/>
      <w:lvlJc w:val="left"/>
      <w:pPr>
        <w:tabs>
          <w:tab w:val="num" w:pos="360"/>
        </w:tabs>
      </w:pPr>
    </w:lvl>
    <w:lvl w:ilvl="2" w:tplc="B9966458">
      <w:numFmt w:val="none"/>
      <w:lvlText w:val=""/>
      <w:lvlJc w:val="left"/>
      <w:pPr>
        <w:tabs>
          <w:tab w:val="num" w:pos="360"/>
        </w:tabs>
      </w:pPr>
    </w:lvl>
    <w:lvl w:ilvl="3" w:tplc="FFC83164">
      <w:numFmt w:val="none"/>
      <w:lvlText w:val=""/>
      <w:lvlJc w:val="left"/>
      <w:pPr>
        <w:tabs>
          <w:tab w:val="num" w:pos="360"/>
        </w:tabs>
      </w:pPr>
    </w:lvl>
    <w:lvl w:ilvl="4" w:tplc="3B4AFDCA">
      <w:numFmt w:val="none"/>
      <w:lvlText w:val=""/>
      <w:lvlJc w:val="left"/>
      <w:pPr>
        <w:tabs>
          <w:tab w:val="num" w:pos="360"/>
        </w:tabs>
      </w:pPr>
    </w:lvl>
    <w:lvl w:ilvl="5" w:tplc="DBE0C90C">
      <w:numFmt w:val="none"/>
      <w:lvlText w:val=""/>
      <w:lvlJc w:val="left"/>
      <w:pPr>
        <w:tabs>
          <w:tab w:val="num" w:pos="360"/>
        </w:tabs>
      </w:pPr>
    </w:lvl>
    <w:lvl w:ilvl="6" w:tplc="5DCAA086">
      <w:numFmt w:val="none"/>
      <w:lvlText w:val=""/>
      <w:lvlJc w:val="left"/>
      <w:pPr>
        <w:tabs>
          <w:tab w:val="num" w:pos="360"/>
        </w:tabs>
      </w:pPr>
    </w:lvl>
    <w:lvl w:ilvl="7" w:tplc="BAE0B83C">
      <w:numFmt w:val="none"/>
      <w:lvlText w:val=""/>
      <w:lvlJc w:val="left"/>
      <w:pPr>
        <w:tabs>
          <w:tab w:val="num" w:pos="360"/>
        </w:tabs>
      </w:pPr>
    </w:lvl>
    <w:lvl w:ilvl="8" w:tplc="5E881FD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83179DD"/>
    <w:multiLevelType w:val="hybridMultilevel"/>
    <w:tmpl w:val="02ACF5F4"/>
    <w:lvl w:ilvl="0" w:tplc="0EF2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6067AF"/>
    <w:multiLevelType w:val="multilevel"/>
    <w:tmpl w:val="0A1C263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3F3C2D5D"/>
    <w:multiLevelType w:val="multilevel"/>
    <w:tmpl w:val="FFCCCB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42FF631C"/>
    <w:multiLevelType w:val="hybridMultilevel"/>
    <w:tmpl w:val="F7CE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50B79"/>
    <w:multiLevelType w:val="multilevel"/>
    <w:tmpl w:val="364A20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27">
    <w:nsid w:val="460A41EA"/>
    <w:multiLevelType w:val="hybridMultilevel"/>
    <w:tmpl w:val="C816AF0A"/>
    <w:lvl w:ilvl="0" w:tplc="BF3E4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BA04136">
      <w:numFmt w:val="none"/>
      <w:lvlText w:val=""/>
      <w:lvlJc w:val="left"/>
      <w:pPr>
        <w:tabs>
          <w:tab w:val="num" w:pos="360"/>
        </w:tabs>
      </w:pPr>
    </w:lvl>
    <w:lvl w:ilvl="2" w:tplc="0E5C234E">
      <w:numFmt w:val="none"/>
      <w:lvlText w:val=""/>
      <w:lvlJc w:val="left"/>
      <w:pPr>
        <w:tabs>
          <w:tab w:val="num" w:pos="360"/>
        </w:tabs>
      </w:pPr>
    </w:lvl>
    <w:lvl w:ilvl="3" w:tplc="C890B488">
      <w:numFmt w:val="none"/>
      <w:lvlText w:val=""/>
      <w:lvlJc w:val="left"/>
      <w:pPr>
        <w:tabs>
          <w:tab w:val="num" w:pos="360"/>
        </w:tabs>
      </w:pPr>
    </w:lvl>
    <w:lvl w:ilvl="4" w:tplc="78A61402">
      <w:numFmt w:val="none"/>
      <w:lvlText w:val=""/>
      <w:lvlJc w:val="left"/>
      <w:pPr>
        <w:tabs>
          <w:tab w:val="num" w:pos="360"/>
        </w:tabs>
      </w:pPr>
    </w:lvl>
    <w:lvl w:ilvl="5" w:tplc="CD4A27AC">
      <w:numFmt w:val="none"/>
      <w:lvlText w:val=""/>
      <w:lvlJc w:val="left"/>
      <w:pPr>
        <w:tabs>
          <w:tab w:val="num" w:pos="360"/>
        </w:tabs>
      </w:pPr>
    </w:lvl>
    <w:lvl w:ilvl="6" w:tplc="4F4219CA">
      <w:numFmt w:val="none"/>
      <w:lvlText w:val=""/>
      <w:lvlJc w:val="left"/>
      <w:pPr>
        <w:tabs>
          <w:tab w:val="num" w:pos="360"/>
        </w:tabs>
      </w:pPr>
    </w:lvl>
    <w:lvl w:ilvl="7" w:tplc="B95ECF80">
      <w:numFmt w:val="none"/>
      <w:lvlText w:val=""/>
      <w:lvlJc w:val="left"/>
      <w:pPr>
        <w:tabs>
          <w:tab w:val="num" w:pos="360"/>
        </w:tabs>
      </w:pPr>
    </w:lvl>
    <w:lvl w:ilvl="8" w:tplc="1B7A834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79F6E65"/>
    <w:multiLevelType w:val="hybridMultilevel"/>
    <w:tmpl w:val="FED60C1E"/>
    <w:lvl w:ilvl="0" w:tplc="5FBC1B7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8BFA9E4E">
      <w:numFmt w:val="none"/>
      <w:lvlText w:val=""/>
      <w:lvlJc w:val="left"/>
      <w:pPr>
        <w:tabs>
          <w:tab w:val="num" w:pos="360"/>
        </w:tabs>
      </w:pPr>
    </w:lvl>
    <w:lvl w:ilvl="2" w:tplc="859A06CA">
      <w:numFmt w:val="none"/>
      <w:lvlText w:val=""/>
      <w:lvlJc w:val="left"/>
      <w:pPr>
        <w:tabs>
          <w:tab w:val="num" w:pos="360"/>
        </w:tabs>
      </w:pPr>
    </w:lvl>
    <w:lvl w:ilvl="3" w:tplc="D61468FC">
      <w:numFmt w:val="none"/>
      <w:lvlText w:val=""/>
      <w:lvlJc w:val="left"/>
      <w:pPr>
        <w:tabs>
          <w:tab w:val="num" w:pos="360"/>
        </w:tabs>
      </w:pPr>
    </w:lvl>
    <w:lvl w:ilvl="4" w:tplc="2072118E">
      <w:numFmt w:val="none"/>
      <w:lvlText w:val=""/>
      <w:lvlJc w:val="left"/>
      <w:pPr>
        <w:tabs>
          <w:tab w:val="num" w:pos="360"/>
        </w:tabs>
      </w:pPr>
    </w:lvl>
    <w:lvl w:ilvl="5" w:tplc="D3562FC0">
      <w:numFmt w:val="none"/>
      <w:lvlText w:val=""/>
      <w:lvlJc w:val="left"/>
      <w:pPr>
        <w:tabs>
          <w:tab w:val="num" w:pos="360"/>
        </w:tabs>
      </w:pPr>
    </w:lvl>
    <w:lvl w:ilvl="6" w:tplc="3572AD3A">
      <w:numFmt w:val="none"/>
      <w:lvlText w:val=""/>
      <w:lvlJc w:val="left"/>
      <w:pPr>
        <w:tabs>
          <w:tab w:val="num" w:pos="360"/>
        </w:tabs>
      </w:pPr>
    </w:lvl>
    <w:lvl w:ilvl="7" w:tplc="09D45A16">
      <w:numFmt w:val="none"/>
      <w:lvlText w:val=""/>
      <w:lvlJc w:val="left"/>
      <w:pPr>
        <w:tabs>
          <w:tab w:val="num" w:pos="360"/>
        </w:tabs>
      </w:pPr>
    </w:lvl>
    <w:lvl w:ilvl="8" w:tplc="61B8661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972C8A"/>
    <w:multiLevelType w:val="multilevel"/>
    <w:tmpl w:val="D8F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31">
    <w:nsid w:val="4D22472F"/>
    <w:multiLevelType w:val="multilevel"/>
    <w:tmpl w:val="0EE23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0422EE6"/>
    <w:multiLevelType w:val="multilevel"/>
    <w:tmpl w:val="C394BDF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510B691A"/>
    <w:multiLevelType w:val="hybridMultilevel"/>
    <w:tmpl w:val="67140766"/>
    <w:lvl w:ilvl="0" w:tplc="40E87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C70B0"/>
    <w:multiLevelType w:val="multilevel"/>
    <w:tmpl w:val="DDE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C56138"/>
    <w:multiLevelType w:val="hybridMultilevel"/>
    <w:tmpl w:val="A6C2CF42"/>
    <w:lvl w:ilvl="0" w:tplc="F43420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2A13B6"/>
    <w:multiLevelType w:val="multilevel"/>
    <w:tmpl w:val="B3461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7">
    <w:nsid w:val="5CEC24BD"/>
    <w:multiLevelType w:val="hybridMultilevel"/>
    <w:tmpl w:val="C8089540"/>
    <w:lvl w:ilvl="0" w:tplc="EFFC4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2B0EA9"/>
    <w:multiLevelType w:val="hybridMultilevel"/>
    <w:tmpl w:val="E3222336"/>
    <w:lvl w:ilvl="0" w:tplc="57629E8C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5F016D31"/>
    <w:multiLevelType w:val="hybridMultilevel"/>
    <w:tmpl w:val="BB5E9C74"/>
    <w:lvl w:ilvl="0" w:tplc="2040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0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F313B"/>
    <w:multiLevelType w:val="hybridMultilevel"/>
    <w:tmpl w:val="279267CA"/>
    <w:lvl w:ilvl="0" w:tplc="1512A5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788454E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0FE8888E">
      <w:numFmt w:val="none"/>
      <w:lvlText w:val=""/>
      <w:lvlJc w:val="left"/>
      <w:pPr>
        <w:tabs>
          <w:tab w:val="num" w:pos="360"/>
        </w:tabs>
      </w:pPr>
    </w:lvl>
    <w:lvl w:ilvl="3" w:tplc="4088323A">
      <w:numFmt w:val="none"/>
      <w:lvlText w:val=""/>
      <w:lvlJc w:val="left"/>
      <w:pPr>
        <w:tabs>
          <w:tab w:val="num" w:pos="360"/>
        </w:tabs>
      </w:pPr>
    </w:lvl>
    <w:lvl w:ilvl="4" w:tplc="33943438">
      <w:numFmt w:val="none"/>
      <w:lvlText w:val=""/>
      <w:lvlJc w:val="left"/>
      <w:pPr>
        <w:tabs>
          <w:tab w:val="num" w:pos="360"/>
        </w:tabs>
      </w:pPr>
    </w:lvl>
    <w:lvl w:ilvl="5" w:tplc="D8EA2558">
      <w:numFmt w:val="none"/>
      <w:lvlText w:val=""/>
      <w:lvlJc w:val="left"/>
      <w:pPr>
        <w:tabs>
          <w:tab w:val="num" w:pos="360"/>
        </w:tabs>
      </w:pPr>
    </w:lvl>
    <w:lvl w:ilvl="6" w:tplc="004A5B3E">
      <w:numFmt w:val="none"/>
      <w:lvlText w:val=""/>
      <w:lvlJc w:val="left"/>
      <w:pPr>
        <w:tabs>
          <w:tab w:val="num" w:pos="360"/>
        </w:tabs>
      </w:pPr>
    </w:lvl>
    <w:lvl w:ilvl="7" w:tplc="D7CA16D4">
      <w:numFmt w:val="none"/>
      <w:lvlText w:val=""/>
      <w:lvlJc w:val="left"/>
      <w:pPr>
        <w:tabs>
          <w:tab w:val="num" w:pos="360"/>
        </w:tabs>
      </w:pPr>
    </w:lvl>
    <w:lvl w:ilvl="8" w:tplc="207C8DC2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C0A11CC"/>
    <w:multiLevelType w:val="multilevel"/>
    <w:tmpl w:val="03A074A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2">
    <w:nsid w:val="70A075C4"/>
    <w:multiLevelType w:val="hybridMultilevel"/>
    <w:tmpl w:val="D1A68BC0"/>
    <w:lvl w:ilvl="0" w:tplc="CCE88EF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97F2849A">
      <w:numFmt w:val="none"/>
      <w:lvlText w:val=""/>
      <w:lvlJc w:val="left"/>
      <w:pPr>
        <w:tabs>
          <w:tab w:val="num" w:pos="360"/>
        </w:tabs>
      </w:pPr>
    </w:lvl>
    <w:lvl w:ilvl="2" w:tplc="73BC625E">
      <w:numFmt w:val="none"/>
      <w:lvlText w:val=""/>
      <w:lvlJc w:val="left"/>
      <w:pPr>
        <w:tabs>
          <w:tab w:val="num" w:pos="360"/>
        </w:tabs>
      </w:pPr>
    </w:lvl>
    <w:lvl w:ilvl="3" w:tplc="22F8D9F4">
      <w:numFmt w:val="none"/>
      <w:lvlText w:val=""/>
      <w:lvlJc w:val="left"/>
      <w:pPr>
        <w:tabs>
          <w:tab w:val="num" w:pos="360"/>
        </w:tabs>
      </w:pPr>
    </w:lvl>
    <w:lvl w:ilvl="4" w:tplc="1F24F9DE">
      <w:numFmt w:val="none"/>
      <w:lvlText w:val=""/>
      <w:lvlJc w:val="left"/>
      <w:pPr>
        <w:tabs>
          <w:tab w:val="num" w:pos="360"/>
        </w:tabs>
      </w:pPr>
    </w:lvl>
    <w:lvl w:ilvl="5" w:tplc="60E80B7A">
      <w:numFmt w:val="none"/>
      <w:lvlText w:val=""/>
      <w:lvlJc w:val="left"/>
      <w:pPr>
        <w:tabs>
          <w:tab w:val="num" w:pos="360"/>
        </w:tabs>
      </w:pPr>
    </w:lvl>
    <w:lvl w:ilvl="6" w:tplc="95CE7BBA">
      <w:numFmt w:val="none"/>
      <w:lvlText w:val=""/>
      <w:lvlJc w:val="left"/>
      <w:pPr>
        <w:tabs>
          <w:tab w:val="num" w:pos="360"/>
        </w:tabs>
      </w:pPr>
    </w:lvl>
    <w:lvl w:ilvl="7" w:tplc="04D836D6">
      <w:numFmt w:val="none"/>
      <w:lvlText w:val=""/>
      <w:lvlJc w:val="left"/>
      <w:pPr>
        <w:tabs>
          <w:tab w:val="num" w:pos="360"/>
        </w:tabs>
      </w:pPr>
    </w:lvl>
    <w:lvl w:ilvl="8" w:tplc="1586212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0C3396A"/>
    <w:multiLevelType w:val="hybridMultilevel"/>
    <w:tmpl w:val="E68C506E"/>
    <w:lvl w:ilvl="0" w:tplc="042A430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4">
    <w:nsid w:val="72FD1F64"/>
    <w:multiLevelType w:val="multilevel"/>
    <w:tmpl w:val="AF8C00FC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45">
    <w:nsid w:val="774E4A5D"/>
    <w:multiLevelType w:val="hybridMultilevel"/>
    <w:tmpl w:val="78A8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269F2"/>
    <w:multiLevelType w:val="multilevel"/>
    <w:tmpl w:val="393E65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7">
    <w:nsid w:val="7CEA0322"/>
    <w:multiLevelType w:val="multilevel"/>
    <w:tmpl w:val="B5A4E84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8">
    <w:nsid w:val="7D3229B5"/>
    <w:multiLevelType w:val="multilevel"/>
    <w:tmpl w:val="E0887832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num w:numId="1">
    <w:abstractNumId w:val="40"/>
  </w:num>
  <w:num w:numId="2">
    <w:abstractNumId w:val="11"/>
  </w:num>
  <w:num w:numId="3">
    <w:abstractNumId w:val="6"/>
  </w:num>
  <w:num w:numId="4">
    <w:abstractNumId w:val="42"/>
  </w:num>
  <w:num w:numId="5">
    <w:abstractNumId w:val="17"/>
  </w:num>
  <w:num w:numId="6">
    <w:abstractNumId w:val="5"/>
  </w:num>
  <w:num w:numId="7">
    <w:abstractNumId w:val="32"/>
  </w:num>
  <w:num w:numId="8">
    <w:abstractNumId w:val="43"/>
  </w:num>
  <w:num w:numId="9">
    <w:abstractNumId w:val="9"/>
  </w:num>
  <w:num w:numId="10">
    <w:abstractNumId w:val="24"/>
  </w:num>
  <w:num w:numId="11">
    <w:abstractNumId w:val="35"/>
  </w:num>
  <w:num w:numId="12">
    <w:abstractNumId w:val="18"/>
  </w:num>
  <w:num w:numId="13">
    <w:abstractNumId w:val="27"/>
  </w:num>
  <w:num w:numId="14">
    <w:abstractNumId w:val="41"/>
  </w:num>
  <w:num w:numId="15">
    <w:abstractNumId w:val="22"/>
  </w:num>
  <w:num w:numId="16">
    <w:abstractNumId w:val="19"/>
  </w:num>
  <w:num w:numId="17">
    <w:abstractNumId w:val="25"/>
  </w:num>
  <w:num w:numId="18">
    <w:abstractNumId w:val="28"/>
  </w:num>
  <w:num w:numId="19">
    <w:abstractNumId w:val="20"/>
  </w:num>
  <w:num w:numId="20">
    <w:abstractNumId w:val="10"/>
  </w:num>
  <w:num w:numId="21">
    <w:abstractNumId w:val="30"/>
  </w:num>
  <w:num w:numId="22">
    <w:abstractNumId w:val="45"/>
  </w:num>
  <w:num w:numId="23">
    <w:abstractNumId w:val="15"/>
  </w:num>
  <w:num w:numId="24">
    <w:abstractNumId w:val="37"/>
  </w:num>
  <w:num w:numId="25">
    <w:abstractNumId w:val="26"/>
  </w:num>
  <w:num w:numId="26">
    <w:abstractNumId w:val="33"/>
  </w:num>
  <w:num w:numId="27">
    <w:abstractNumId w:val="13"/>
  </w:num>
  <w:num w:numId="28">
    <w:abstractNumId w:val="38"/>
  </w:num>
  <w:num w:numId="29">
    <w:abstractNumId w:val="44"/>
  </w:num>
  <w:num w:numId="30">
    <w:abstractNumId w:val="0"/>
  </w:num>
  <w:num w:numId="31">
    <w:abstractNumId w:val="36"/>
  </w:num>
  <w:num w:numId="32">
    <w:abstractNumId w:val="16"/>
  </w:num>
  <w:num w:numId="33">
    <w:abstractNumId w:val="21"/>
  </w:num>
  <w:num w:numId="34">
    <w:abstractNumId w:val="4"/>
  </w:num>
  <w:num w:numId="35">
    <w:abstractNumId w:val="3"/>
  </w:num>
  <w:num w:numId="36">
    <w:abstractNumId w:val="46"/>
  </w:num>
  <w:num w:numId="37">
    <w:abstractNumId w:val="7"/>
  </w:num>
  <w:num w:numId="38">
    <w:abstractNumId w:val="47"/>
  </w:num>
  <w:num w:numId="39">
    <w:abstractNumId w:val="2"/>
  </w:num>
  <w:num w:numId="40">
    <w:abstractNumId w:val="29"/>
  </w:num>
  <w:num w:numId="41">
    <w:abstractNumId w:val="48"/>
  </w:num>
  <w:num w:numId="42">
    <w:abstractNumId w:val="14"/>
  </w:num>
  <w:num w:numId="43">
    <w:abstractNumId w:val="8"/>
  </w:num>
  <w:num w:numId="44">
    <w:abstractNumId w:val="1"/>
  </w:num>
  <w:num w:numId="45">
    <w:abstractNumId w:val="34"/>
  </w:num>
  <w:num w:numId="46">
    <w:abstractNumId w:val="12"/>
  </w:num>
  <w:num w:numId="47">
    <w:abstractNumId w:val="39"/>
  </w:num>
  <w:num w:numId="48">
    <w:abstractNumId w:val="23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6D"/>
    <w:rsid w:val="00476B22"/>
    <w:rsid w:val="0073706D"/>
    <w:rsid w:val="009D5D7F"/>
    <w:rsid w:val="00C809FE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6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0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37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706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370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737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0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370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70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370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Heading5"/>
    <w:qFormat/>
    <w:rsid w:val="00737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basedOn w:val="a0"/>
    <w:link w:val="5"/>
    <w:semiHidden/>
    <w:rsid w:val="007370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73706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7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70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7370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3706D"/>
    <w:pPr>
      <w:jc w:val="center"/>
    </w:pPr>
    <w:rPr>
      <w:b/>
      <w:bCs/>
      <w:lang/>
    </w:rPr>
  </w:style>
  <w:style w:type="character" w:customStyle="1" w:styleId="a8">
    <w:name w:val="Название Знак"/>
    <w:basedOn w:val="a0"/>
    <w:link w:val="a7"/>
    <w:rsid w:val="0073706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a9">
    <w:name w:val=" Знак"/>
    <w:basedOn w:val="a"/>
    <w:rsid w:val="007370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3706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autoRedefine/>
    <w:rsid w:val="0073706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Normal (Web)"/>
    <w:basedOn w:val="a"/>
    <w:uiPriority w:val="99"/>
    <w:rsid w:val="0073706D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b">
    <w:name w:val="Основной текст_"/>
    <w:basedOn w:val="a0"/>
    <w:link w:val="11"/>
    <w:locked/>
    <w:rsid w:val="0073706D"/>
    <w:rPr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3706D"/>
    <w:pPr>
      <w:shd w:val="clear" w:color="auto" w:fill="FFFFFF"/>
      <w:spacing w:before="540" w:after="180" w:line="240" w:lineRule="atLeas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12">
    <w:name w:val="ВК1"/>
    <w:basedOn w:val="ac"/>
    <w:rsid w:val="0073706D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rsid w:val="007370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3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3706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3706D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3706D"/>
    <w:pPr>
      <w:tabs>
        <w:tab w:val="left" w:pos="748"/>
      </w:tabs>
      <w:ind w:left="720"/>
      <w:jc w:val="both"/>
    </w:pPr>
    <w:rPr>
      <w:rFonts w:ascii="Courier New" w:hAnsi="Courier New"/>
      <w:bCs/>
    </w:rPr>
  </w:style>
  <w:style w:type="character" w:customStyle="1" w:styleId="af">
    <w:name w:val="Основной текст с отступом Знак"/>
    <w:basedOn w:val="a0"/>
    <w:link w:val="ae"/>
    <w:rsid w:val="0073706D"/>
    <w:rPr>
      <w:rFonts w:ascii="Courier New" w:eastAsia="Times New Roman" w:hAnsi="Courier New" w:cs="Times New Roman"/>
      <w:bCs/>
      <w:sz w:val="24"/>
      <w:szCs w:val="24"/>
      <w:lang w:eastAsia="ru-RU"/>
    </w:rPr>
  </w:style>
  <w:style w:type="paragraph" w:styleId="af0">
    <w:name w:val="No Spacing"/>
    <w:uiPriority w:val="1"/>
    <w:qFormat/>
    <w:rsid w:val="0073706D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73706D"/>
    <w:pPr>
      <w:ind w:left="708"/>
    </w:pPr>
  </w:style>
  <w:style w:type="character" w:styleId="af2">
    <w:name w:val="Strong"/>
    <w:basedOn w:val="a0"/>
    <w:qFormat/>
    <w:rsid w:val="0073706D"/>
    <w:rPr>
      <w:b/>
      <w:bCs/>
    </w:rPr>
  </w:style>
  <w:style w:type="paragraph" w:styleId="af3">
    <w:name w:val="Body Text"/>
    <w:basedOn w:val="a"/>
    <w:link w:val="af4"/>
    <w:rsid w:val="0073706D"/>
    <w:pPr>
      <w:spacing w:after="120"/>
    </w:pPr>
  </w:style>
  <w:style w:type="character" w:customStyle="1" w:styleId="af4">
    <w:name w:val="Основной текст Знак"/>
    <w:basedOn w:val="a0"/>
    <w:link w:val="af3"/>
    <w:rsid w:val="00737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73706D"/>
    <w:rPr>
      <w:color w:val="0000FF"/>
      <w:u w:val="single"/>
    </w:rPr>
  </w:style>
  <w:style w:type="paragraph" w:customStyle="1" w:styleId="13">
    <w:name w:val="Текст1"/>
    <w:basedOn w:val="a"/>
    <w:rsid w:val="0073706D"/>
    <w:rPr>
      <w:rFonts w:ascii="Courier New" w:hAnsi="Courier New"/>
      <w:sz w:val="20"/>
    </w:rPr>
  </w:style>
  <w:style w:type="character" w:customStyle="1" w:styleId="apple-converted-space">
    <w:name w:val="apple-converted-space"/>
    <w:basedOn w:val="a0"/>
    <w:rsid w:val="0073706D"/>
  </w:style>
  <w:style w:type="paragraph" w:customStyle="1" w:styleId="Style1">
    <w:name w:val="Style1"/>
    <w:basedOn w:val="a"/>
    <w:uiPriority w:val="99"/>
    <w:rsid w:val="007370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3706D"/>
    <w:pPr>
      <w:widowControl w:val="0"/>
      <w:autoSpaceDE w:val="0"/>
      <w:autoSpaceDN w:val="0"/>
      <w:adjustRightInd w:val="0"/>
      <w:spacing w:line="318" w:lineRule="exact"/>
      <w:jc w:val="both"/>
    </w:pPr>
  </w:style>
  <w:style w:type="character" w:customStyle="1" w:styleId="FontStyle11">
    <w:name w:val="Font Style11"/>
    <w:basedOn w:val="a0"/>
    <w:uiPriority w:val="99"/>
    <w:rsid w:val="007370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3706D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370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3706D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customStyle="1" w:styleId="310">
    <w:name w:val="Основной текст 31"/>
    <w:basedOn w:val="a"/>
    <w:rsid w:val="0073706D"/>
    <w:pPr>
      <w:suppressAutoHyphens/>
      <w:spacing w:after="120"/>
    </w:pPr>
    <w:rPr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3706D"/>
    <w:pPr>
      <w:suppressAutoHyphens/>
      <w:spacing w:after="120" w:line="480" w:lineRule="auto"/>
      <w:ind w:left="283"/>
    </w:pPr>
    <w:rPr>
      <w:sz w:val="22"/>
      <w:szCs w:val="20"/>
      <w:lang w:eastAsia="zh-CN"/>
    </w:rPr>
  </w:style>
  <w:style w:type="paragraph" w:customStyle="1" w:styleId="ConsPlusNonformat">
    <w:name w:val="ConsPlusNonformat"/>
    <w:rsid w:val="0073706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3706D"/>
    <w:pPr>
      <w:spacing w:before="100" w:beforeAutospacing="1" w:after="100" w:afterAutospacing="1"/>
    </w:pPr>
  </w:style>
  <w:style w:type="paragraph" w:customStyle="1" w:styleId="ConsTitle">
    <w:name w:val="ConsTitle"/>
    <w:rsid w:val="0073706D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NoSpacing">
    <w:name w:val="No Spacing"/>
    <w:rsid w:val="0073706D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sz w:val="24"/>
    </w:rPr>
  </w:style>
  <w:style w:type="paragraph" w:customStyle="1" w:styleId="af6">
    <w:name w:val="Другое"/>
    <w:basedOn w:val="a"/>
    <w:rsid w:val="0073706D"/>
    <w:pPr>
      <w:suppressAutoHyphens/>
    </w:pPr>
    <w:rPr>
      <w:color w:val="00000A"/>
      <w:kern w:val="2"/>
      <w:sz w:val="26"/>
      <w:szCs w:val="26"/>
      <w:highlight w:val="white"/>
    </w:rPr>
  </w:style>
  <w:style w:type="paragraph" w:customStyle="1" w:styleId="af7">
    <w:name w:val="Содержимое таблицы"/>
    <w:basedOn w:val="a"/>
    <w:rsid w:val="0073706D"/>
    <w:pPr>
      <w:suppressLineNumbers/>
      <w:suppressAutoHyphens/>
    </w:pPr>
    <w:rPr>
      <w:rFonts w:cs="Calibri"/>
      <w:sz w:val="20"/>
      <w:szCs w:val="20"/>
      <w:lang w:eastAsia="zh-CN"/>
    </w:rPr>
  </w:style>
  <w:style w:type="paragraph" w:customStyle="1" w:styleId="Default">
    <w:name w:val="Default"/>
    <w:rsid w:val="0073706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3706D"/>
    <w:pPr>
      <w:widowControl w:val="0"/>
      <w:autoSpaceDE w:val="0"/>
      <w:autoSpaceDN w:val="0"/>
      <w:ind w:left="2"/>
    </w:pPr>
    <w:rPr>
      <w:sz w:val="22"/>
      <w:szCs w:val="22"/>
      <w:lang w:eastAsia="en-US"/>
    </w:rPr>
  </w:style>
  <w:style w:type="paragraph" w:customStyle="1" w:styleId="af8">
    <w:name w:val="Заголовок"/>
    <w:basedOn w:val="a"/>
    <w:next w:val="af3"/>
    <w:rsid w:val="0073706D"/>
    <w:pPr>
      <w:jc w:val="center"/>
    </w:pPr>
    <w:rPr>
      <w:b/>
      <w:bCs/>
      <w:lang w:eastAsia="zh-CN"/>
    </w:rPr>
  </w:style>
  <w:style w:type="paragraph" w:customStyle="1" w:styleId="Heading2">
    <w:name w:val="Heading 2"/>
    <w:basedOn w:val="a"/>
    <w:next w:val="a"/>
    <w:qFormat/>
    <w:rsid w:val="0073706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af9">
    <w:name w:val="Îáû÷íûé"/>
    <w:qFormat/>
    <w:rsid w:val="0073706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ing5">
    <w:name w:val="Heading 5"/>
    <w:basedOn w:val="a"/>
    <w:next w:val="a"/>
    <w:link w:val="50"/>
    <w:unhideWhenUsed/>
    <w:qFormat/>
    <w:rsid w:val="0073706D"/>
    <w:pPr>
      <w:spacing w:before="240" w:after="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73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35</Pages>
  <Words>9653</Words>
  <Characters>55028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2024-07-31T08:42:00Z</dcterms:created>
  <dcterms:modified xsi:type="dcterms:W3CDTF">2024-07-31T10:23:00Z</dcterms:modified>
</cp:coreProperties>
</file>