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B" w:rsidRPr="00D25F5B" w:rsidRDefault="00D25F5B" w:rsidP="00D25F5B">
      <w:pPr>
        <w:pageBreakBefore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5F5B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D25F5B" w:rsidRPr="00D25F5B" w:rsidRDefault="00D25F5B" w:rsidP="00D25F5B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1120"/>
        <w:jc w:val="center"/>
        <w:rPr>
          <w:sz w:val="28"/>
          <w:szCs w:val="28"/>
          <w:lang w:val="ru-RU"/>
        </w:rPr>
      </w:pPr>
      <w:r w:rsidRPr="00D25F5B">
        <w:rPr>
          <w:b/>
          <w:sz w:val="28"/>
          <w:szCs w:val="28"/>
          <w:lang w:val="ru-RU"/>
        </w:rPr>
        <w:t>ЧУВАШЕВСКОГО СЕЛЬСКОГО ПОСЕЛЕНИЯ</w:t>
      </w:r>
    </w:p>
    <w:p w:rsidR="00D25F5B" w:rsidRPr="00D25F5B" w:rsidRDefault="00D25F5B" w:rsidP="00D25F5B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1120"/>
        <w:jc w:val="center"/>
        <w:rPr>
          <w:sz w:val="28"/>
          <w:szCs w:val="28"/>
          <w:lang w:val="ru-RU"/>
        </w:rPr>
      </w:pPr>
      <w:r w:rsidRPr="00D25F5B">
        <w:rPr>
          <w:b/>
          <w:sz w:val="28"/>
          <w:szCs w:val="28"/>
          <w:lang w:val="ru-RU"/>
        </w:rPr>
        <w:t>КИРОВО-ЧЕПЕЦКОГО РАЙОНА КИРОВСКОЙ ОБЛАСТИ</w:t>
      </w:r>
    </w:p>
    <w:p w:rsidR="00D25F5B" w:rsidRPr="00D25F5B" w:rsidRDefault="00D25F5B" w:rsidP="00D25F5B">
      <w:pPr>
        <w:pStyle w:val="4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center"/>
        <w:rPr>
          <w:sz w:val="28"/>
          <w:szCs w:val="28"/>
          <w:lang w:val="ru-RU"/>
        </w:rPr>
      </w:pPr>
    </w:p>
    <w:p w:rsidR="00D25F5B" w:rsidRPr="00D25F5B" w:rsidRDefault="00D25F5B" w:rsidP="00D25F5B">
      <w:pPr>
        <w:pStyle w:val="4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center"/>
        <w:rPr>
          <w:sz w:val="32"/>
          <w:szCs w:val="32"/>
        </w:rPr>
      </w:pPr>
      <w:r w:rsidRPr="00D25F5B">
        <w:rPr>
          <w:sz w:val="32"/>
          <w:szCs w:val="32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5619"/>
        <w:gridCol w:w="485"/>
        <w:gridCol w:w="1556"/>
      </w:tblGrid>
      <w:tr w:rsidR="00D25F5B" w:rsidRPr="00D25F5B" w:rsidTr="009F3726">
        <w:tc>
          <w:tcPr>
            <w:tcW w:w="2087" w:type="dxa"/>
            <w:tcBorders>
              <w:bottom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19.04.2024</w:t>
            </w:r>
          </w:p>
        </w:tc>
        <w:tc>
          <w:tcPr>
            <w:tcW w:w="5619" w:type="dxa"/>
            <w:shd w:val="clear" w:color="auto" w:fill="auto"/>
            <w:tcMar>
              <w:top w:w="55" w:type="dxa"/>
              <w:bottom w:w="55" w:type="dxa"/>
            </w:tcMar>
          </w:tcPr>
          <w:p w:rsidR="00D25F5B" w:rsidRPr="00D25F5B" w:rsidRDefault="00D25F5B" w:rsidP="009F3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F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D25F5B" w:rsidRPr="00D25F5B" w:rsidTr="009F3726">
        <w:tblPrEx>
          <w:tblCellMar>
            <w:top w:w="55" w:type="dxa"/>
            <w:bottom w:w="55" w:type="dxa"/>
          </w:tblCellMar>
        </w:tblPrEx>
        <w:tc>
          <w:tcPr>
            <w:tcW w:w="9747" w:type="dxa"/>
            <w:gridSpan w:val="4"/>
            <w:shd w:val="clear" w:color="auto" w:fill="auto"/>
          </w:tcPr>
          <w:p w:rsidR="00D25F5B" w:rsidRPr="00D25F5B" w:rsidRDefault="00D25F5B" w:rsidP="009F3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5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25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5F5B">
              <w:rPr>
                <w:rFonts w:ascii="Times New Roman" w:hAnsi="Times New Roman" w:cs="Times New Roman"/>
                <w:sz w:val="28"/>
                <w:szCs w:val="28"/>
              </w:rPr>
              <w:t>Чуваши</w:t>
            </w:r>
          </w:p>
        </w:tc>
      </w:tr>
    </w:tbl>
    <w:p w:rsidR="00D25F5B" w:rsidRPr="00D25F5B" w:rsidRDefault="00D25F5B" w:rsidP="00D25F5B">
      <w:pPr>
        <w:rPr>
          <w:rFonts w:ascii="Times New Roman" w:hAnsi="Times New Roman" w:cs="Times New Roman"/>
          <w:sz w:val="28"/>
          <w:szCs w:val="28"/>
        </w:rPr>
      </w:pPr>
    </w:p>
    <w:p w:rsidR="00D25F5B" w:rsidRPr="00D25F5B" w:rsidRDefault="00D25F5B" w:rsidP="00D25F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5F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включении в «Казну» муниципального образования </w:t>
      </w:r>
    </w:p>
    <w:p w:rsidR="00D25F5B" w:rsidRPr="00D25F5B" w:rsidRDefault="00D25F5B" w:rsidP="00D25F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5F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Чувашевское сельское поселение Кирово-Чепецкого района</w:t>
      </w:r>
    </w:p>
    <w:p w:rsidR="00D25F5B" w:rsidRPr="00D25F5B" w:rsidRDefault="00D25F5B" w:rsidP="00D25F5B">
      <w:pPr>
        <w:widowControl w:val="0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5F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Кировской области земельных участков</w:t>
      </w:r>
    </w:p>
    <w:p w:rsidR="00D25F5B" w:rsidRPr="00D25F5B" w:rsidRDefault="00D25F5B" w:rsidP="00D25F5B">
      <w:pPr>
        <w:widowControl w:val="0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25F5B" w:rsidRPr="00D25F5B" w:rsidRDefault="00D25F5B" w:rsidP="00D25F5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5F5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5" w:history="1">
        <w:r w:rsidRPr="00D25F5B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Земельным кодексом</w:t>
        </w:r>
      </w:hyperlink>
      <w:r w:rsidRPr="00D25F5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и </w:t>
      </w:r>
      <w:r w:rsidRPr="00D25F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муниципального образования Чувашевское  сельское поселение Кирово-Чепецкого района Кировской области, Порядком управления и распоряжения имуществом, находящимся в муниципальной собственности муниципального образования Чувашевское сельское поселение Кирово-Чепецкого района Кировской области, утвержденным решением Чувашевской сельской Думы от 26.05.2023 № 5/22,  администрация Чувашевского сельского поселения Кирово-Чепецкого района Кировской области  ПОСТАНОВЛЯЕТ:</w:t>
      </w:r>
      <w:proofErr w:type="gramEnd"/>
    </w:p>
    <w:p w:rsidR="00D25F5B" w:rsidRPr="00D25F5B" w:rsidRDefault="00D25F5B" w:rsidP="00D25F5B">
      <w:pPr>
        <w:numPr>
          <w:ilvl w:val="0"/>
          <w:numId w:val="6"/>
        </w:numPr>
        <w:suppressAutoHyphens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5B">
        <w:rPr>
          <w:rFonts w:ascii="Times New Roman" w:hAnsi="Times New Roman" w:cs="Times New Roman"/>
          <w:sz w:val="28"/>
          <w:szCs w:val="28"/>
          <w:lang w:val="ru-RU"/>
        </w:rPr>
        <w:t>На основании уведомлений об отказе физических лиц и одновременной регистрацией права муниципальной собственности на земельные участки  включить в «Казну» муниципального образования Чувашевское сельское поселение Кирово-Чепецкого района Кировской области, следующие земельные участки:</w:t>
      </w:r>
    </w:p>
    <w:tbl>
      <w:tblPr>
        <w:tblW w:w="9606" w:type="dxa"/>
        <w:tblInd w:w="141" w:type="dxa"/>
        <w:tblLayout w:type="fixed"/>
        <w:tblLook w:val="0000"/>
      </w:tblPr>
      <w:tblGrid>
        <w:gridCol w:w="1101"/>
        <w:gridCol w:w="1134"/>
        <w:gridCol w:w="1134"/>
        <w:gridCol w:w="1276"/>
        <w:gridCol w:w="1559"/>
        <w:gridCol w:w="1843"/>
        <w:gridCol w:w="1559"/>
      </w:tblGrid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Кадастровый номер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D25F5B">
            <w:pPr>
              <w:spacing w:line="276" w:lineRule="auto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Местопо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  <w:lang w:val="ru-RU"/>
                </w:rPr>
                <w:t>-</w:t>
              </w:r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ложение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2"/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Площадь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Кадастро</w:t>
              </w:r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  <w:lang w:val="ru-RU"/>
                </w:rPr>
                <w:t xml:space="preserve"> </w:t>
              </w:r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вая стоимость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Категория земельного участка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hyperlink r:id="rId11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Разрешенное использование земельного участка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D25F5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Основание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hyperlink r:id="rId1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111201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Кировская обл., Кирово-Чепецкий р-он, д.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Пыжа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hyperlink r:id="rId1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3022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hyperlink r:id="rId1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37850,61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1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Собственность 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111201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117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-43/0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-1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hyperlink r:id="rId2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110701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109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д.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Крюково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hyperlink r:id="rId2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2334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hyperlink r:id="rId2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23521,50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2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Собственность 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110701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109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-43/0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hyperlink r:id="rId2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110701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67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Кировская обл., Кирово-Чепецкий р-он,</w:t>
              </w:r>
              <w:r w:rsidRPr="00D25F5B">
                <w:rPr>
                  <w:rFonts w:ascii="Times New Roman" w:hAnsi="Times New Roman" w:cs="Times New Roman"/>
                  <w:lang w:val="ru-RU"/>
                </w:rPr>
                <w:t xml:space="preserve"> д. Крюково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hyperlink r:id="rId2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1900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hyperlink r:id="rId3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19147,75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3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3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Собственность 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110701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67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-43/0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hyperlink r:id="rId3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83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Кировская обл., Кирово-Чепецкий р-он, д.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 Башланы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1600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22395,03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3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4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Собственность 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83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-43/0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-1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.20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410901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2000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29548,99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4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4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43:12:410901:91-43/044/2024-1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410901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 д. 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36936,24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5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5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43:12:410901:49-43/044/2024-1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410901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 д. 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17289,31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5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6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43:12:410901:73-43/044/2024-1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410901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 д. 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2455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36271,39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6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6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43:12:410901:90-43/044/2024-2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410901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 д. 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2000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29548,99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7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43:12:410901:81-43/044/2024-3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 xml:space="preserve">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 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1600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7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22395,03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8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Земли населенных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личного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8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43:12:110301:8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lastRenderedPageBreak/>
                <w:t xml:space="preserve">2-43/044/2024-1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410901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 д. 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500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7858,78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8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8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43:12:410901:70-43/044/2024-1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110701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Крюково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2505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25244,8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9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9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43:12:110701:16-43/044/2024-2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r w:rsidRPr="00D25F5B">
              <w:rPr>
                <w:rFonts w:ascii="Times New Roman" w:hAnsi="Times New Roman" w:cs="Times New Roman"/>
                <w:lang w:val="ru-RU"/>
              </w:rPr>
              <w:t>2</w:t>
            </w:r>
            <w:hyperlink r:id="rId9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800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60921,63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0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0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10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43:12:111301:239-43/044/2024-1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0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0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0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0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16379,34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0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0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/>
              <w:rPr>
                <w:rFonts w:ascii="Times New Roman" w:hAnsi="Times New Roman" w:cs="Times New Roman"/>
              </w:rPr>
            </w:pPr>
            <w:hyperlink r:id="rId11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43:12:110301:77-43/044/2024-1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1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1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1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1800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1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25194,41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1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1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1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43:12:110301:88-43/044/2024-1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1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110701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1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Крюково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2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2512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</w:rPr>
            </w:pPr>
            <w:r w:rsidRPr="00D25F5B">
              <w:rPr>
                <w:rFonts w:ascii="Times New Roman" w:hAnsi="Times New Roman" w:cs="Times New Roman"/>
                <w:lang w:val="ru-RU"/>
              </w:rPr>
              <w:t>25315,34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2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2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2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43:12:110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01: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104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-43/044/2024-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hyperlink r:id="rId12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43:12:4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10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2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D25F5B">
              <w:rPr>
                <w:rFonts w:ascii="Times New Roman" w:hAnsi="Times New Roman" w:cs="Times New Roman"/>
                <w:lang w:val="ru-RU"/>
              </w:rPr>
              <w:lastRenderedPageBreak/>
              <w:t>Ложкачи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2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2000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2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29548,99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2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2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3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43:12:410901:51-43/044/2024-1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3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3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3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1210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3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18017,28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3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3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3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43:12:110301:64-43/044/2024-2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3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3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4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2419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4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33858,48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4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4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4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43:12:110301:90-43/044/2024-1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4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4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4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3200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4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54070,26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4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5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5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43:12:111301:241-43/044/2024-1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5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111302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5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5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2650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5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108657,42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5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5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5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43:12:111302:308-43/044/2024-1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5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411101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6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Подъеланцы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6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6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28217,73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6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6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6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43:12:411101:6-43/044/2024-1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26.03.2024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6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111302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6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6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6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130554,66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7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7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7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43:12:111302:304-43/044/2024-1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7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411101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7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Подъеланцы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7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17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25194,41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7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7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7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43:12:411101:10-43/044/2024-1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26.03.2024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8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8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8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1600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18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22395,03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8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8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8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43:12:110301:55-43/044/2024-1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8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8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8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2100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19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45691,22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9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9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19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43:12:111301:244-43/044/2024-1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19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111201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9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Пыжа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19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900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19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15441,8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19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19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0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43:12:111201:142-43/044/2024-1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0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0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0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0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58745,86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0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0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0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43:12:111301:240-43/044/2024-1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0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111302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0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Чуваши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1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4800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1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152844,48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1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1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1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43:12:111302:298-43/044/2024-1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1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411101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1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Подъеланцы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1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800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1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8576,82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1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2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2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43:12:411101:24-43/044/2024-1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27.03.2024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2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110301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2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Башланы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2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2400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2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33592,54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2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2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2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43:12:110301:73-43/044/2024-1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26.03.2024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2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450801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3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 xml:space="preserve">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Косары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3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3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25194,41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3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Земли населенных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3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личного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3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43:12:450801:51-43/003/2017-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lastRenderedPageBreak/>
                <w:t xml:space="preserve">1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30.01.2017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3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450801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3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Косары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3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3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25194,41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4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4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4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43-43-03/477/2012-785 от 09.08.2012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4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450801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4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Косары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4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2000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4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20155,52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47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48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49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43-43-03/470/2011-340 от 29.09.2011</w:t>
              </w:r>
            </w:hyperlink>
          </w:p>
        </w:tc>
      </w:tr>
      <w:tr w:rsidR="00D25F5B" w:rsidRPr="00D25F5B" w:rsidTr="00D25F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hyperlink r:id="rId250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43:12: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410101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51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Кировская обл., Кирово-Чепецкий р-он, </w:t>
              </w:r>
            </w:hyperlink>
            <w:r w:rsidRPr="00D25F5B">
              <w:rPr>
                <w:rFonts w:ascii="Times New Roman" w:hAnsi="Times New Roman" w:cs="Times New Roman"/>
                <w:lang w:val="ru-RU"/>
              </w:rPr>
              <w:t>д. Баи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8" w:right="-107"/>
              <w:rPr>
                <w:rFonts w:ascii="Times New Roman" w:hAnsi="Times New Roman" w:cs="Times New Roman"/>
                <w:lang w:val="ru-RU"/>
              </w:rPr>
            </w:pPr>
            <w:hyperlink r:id="rId252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2500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hyperlink r:id="rId253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36936,24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7" w:firstLine="1"/>
              <w:rPr>
                <w:rFonts w:ascii="Times New Roman" w:hAnsi="Times New Roman" w:cs="Times New Roman"/>
              </w:rPr>
            </w:pPr>
            <w:hyperlink r:id="rId254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Земли населенных пунктов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spacing w:line="276" w:lineRule="auto"/>
              <w:ind w:left="-109" w:right="-108" w:firstLine="1"/>
              <w:rPr>
                <w:rFonts w:ascii="Times New Roman" w:hAnsi="Times New Roman" w:cs="Times New Roman"/>
                <w:lang w:val="ru-RU"/>
              </w:rPr>
            </w:pPr>
            <w:hyperlink r:id="rId255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Для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ведения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5B" w:rsidRPr="00D25F5B" w:rsidRDefault="00D25F5B" w:rsidP="009F3726">
            <w:pPr>
              <w:ind w:left="-109" w:right="-107"/>
              <w:rPr>
                <w:rFonts w:ascii="Times New Roman" w:hAnsi="Times New Roman" w:cs="Times New Roman"/>
              </w:rPr>
            </w:pPr>
            <w:hyperlink r:id="rId256" w:history="1"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Собственность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43:12:410101:87-43/044/2024-2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от </w:t>
              </w:r>
              <w:r w:rsidRPr="00D25F5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ru-RU"/>
                </w:rPr>
                <w:t>15.03.2024</w:t>
              </w:r>
            </w:hyperlink>
          </w:p>
        </w:tc>
      </w:tr>
    </w:tbl>
    <w:p w:rsidR="00D25F5B" w:rsidRPr="00D25F5B" w:rsidRDefault="00D25F5B" w:rsidP="00D25F5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25F5B" w:rsidRDefault="00D25F5B" w:rsidP="00D25F5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25F5B" w:rsidRDefault="00D25F5B" w:rsidP="00D25F5B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25F5B" w:rsidRPr="001C3929" w:rsidRDefault="00D25F5B" w:rsidP="00D25F5B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C392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D25F5B" w:rsidRPr="001C3929" w:rsidRDefault="00D25F5B" w:rsidP="00D25F5B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C3929">
        <w:rPr>
          <w:rFonts w:ascii="Times New Roman" w:hAnsi="Times New Roman" w:cs="Times New Roman"/>
          <w:sz w:val="28"/>
          <w:szCs w:val="28"/>
          <w:lang w:val="ru-RU"/>
        </w:rPr>
        <w:t>Чувашевского сельского поселения</w:t>
      </w:r>
    </w:p>
    <w:p w:rsidR="00D25F5B" w:rsidRPr="001C3929" w:rsidRDefault="00D25F5B" w:rsidP="00D25F5B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C3929">
        <w:rPr>
          <w:rFonts w:ascii="Times New Roman" w:hAnsi="Times New Roman" w:cs="Times New Roman"/>
          <w:sz w:val="28"/>
          <w:szCs w:val="28"/>
          <w:lang w:val="ru-RU"/>
        </w:rPr>
        <w:t>Кирово-Чепецкого района</w:t>
      </w:r>
    </w:p>
    <w:p w:rsidR="00D25F5B" w:rsidRPr="001C3929" w:rsidRDefault="00D25F5B" w:rsidP="00D25F5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3929">
        <w:rPr>
          <w:rFonts w:ascii="Times New Roman" w:hAnsi="Times New Roman" w:cs="Times New Roman"/>
          <w:sz w:val="28"/>
          <w:szCs w:val="28"/>
          <w:lang w:val="ru-RU"/>
        </w:rPr>
        <w:t xml:space="preserve">Кировской области    А.Н. Смертина </w:t>
      </w:r>
      <w:hyperlink r:id="rId257" w:history="1"/>
    </w:p>
    <w:p w:rsidR="00476B22" w:rsidRPr="00D25F5B" w:rsidRDefault="00476B22">
      <w:pPr>
        <w:rPr>
          <w:lang w:val="ru-RU"/>
        </w:rPr>
      </w:pPr>
    </w:p>
    <w:sectPr w:rsidR="00476B22" w:rsidRPr="00D25F5B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bCs w:val="0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FB7C5E"/>
    <w:multiLevelType w:val="hybridMultilevel"/>
    <w:tmpl w:val="6276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A75B7"/>
    <w:multiLevelType w:val="multilevel"/>
    <w:tmpl w:val="E7147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7214411B"/>
    <w:multiLevelType w:val="hybridMultilevel"/>
    <w:tmpl w:val="3238DD32"/>
    <w:lvl w:ilvl="0" w:tplc="8424C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5B"/>
    <w:rsid w:val="00476B22"/>
    <w:rsid w:val="00636879"/>
    <w:rsid w:val="00D2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B"/>
    <w:pPr>
      <w:suppressAutoHyphens/>
      <w:spacing w:line="240" w:lineRule="auto"/>
      <w:ind w:firstLine="0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qFormat/>
    <w:rsid w:val="00D25F5B"/>
    <w:pPr>
      <w:keepNext/>
      <w:numPr>
        <w:ilvl w:val="2"/>
        <w:numId w:val="1"/>
      </w:numPr>
      <w:spacing w:before="60" w:after="60"/>
      <w:jc w:val="both"/>
      <w:outlineLvl w:val="2"/>
    </w:pPr>
    <w:rPr>
      <w:rFonts w:ascii="Times New Roman" w:eastAsia="Times New Roman" w:hAnsi="Times New Roman" w:cs="Times New Roman"/>
      <w:lang w:eastAsia="en-US"/>
    </w:rPr>
  </w:style>
  <w:style w:type="paragraph" w:styleId="4">
    <w:name w:val="heading 4"/>
    <w:basedOn w:val="a"/>
    <w:next w:val="a"/>
    <w:link w:val="40"/>
    <w:qFormat/>
    <w:rsid w:val="00D25F5B"/>
    <w:pPr>
      <w:keepNext/>
      <w:numPr>
        <w:ilvl w:val="3"/>
        <w:numId w:val="1"/>
      </w:numPr>
      <w:spacing w:after="60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5F5B"/>
    <w:rPr>
      <w:rFonts w:ascii="Times New Roman" w:eastAsia="Times New Roman" w:hAnsi="Times New Roman" w:cs="Times New Roman"/>
      <w:kern w:val="2"/>
      <w:sz w:val="24"/>
      <w:szCs w:val="24"/>
      <w:lang w:val="en-US" w:bidi="hi-IN"/>
    </w:rPr>
  </w:style>
  <w:style w:type="character" w:customStyle="1" w:styleId="40">
    <w:name w:val="Заголовок 4 Знак"/>
    <w:basedOn w:val="a0"/>
    <w:link w:val="4"/>
    <w:rsid w:val="00D25F5B"/>
    <w:rPr>
      <w:rFonts w:ascii="Times New Roman" w:eastAsia="Times New Roman" w:hAnsi="Times New Roman" w:cs="Times New Roman"/>
      <w:b/>
      <w:bCs/>
      <w:kern w:val="2"/>
      <w:sz w:val="24"/>
      <w:szCs w:val="24"/>
      <w:lang w:val="en-US" w:bidi="hi-IN"/>
    </w:rPr>
  </w:style>
  <w:style w:type="character" w:customStyle="1" w:styleId="ListLabel1">
    <w:name w:val="ListLabel 1"/>
    <w:rsid w:val="00D25F5B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rsid w:val="00D25F5B"/>
    <w:rPr>
      <w:rFonts w:cs="Times New Roman"/>
    </w:rPr>
  </w:style>
  <w:style w:type="character" w:customStyle="1" w:styleId="ListLabel3">
    <w:name w:val="ListLabel 3"/>
    <w:rsid w:val="00D25F5B"/>
    <w:rPr>
      <w:rFonts w:cs="Times New Roman"/>
    </w:rPr>
  </w:style>
  <w:style w:type="character" w:customStyle="1" w:styleId="ListLabel4">
    <w:name w:val="ListLabel 4"/>
    <w:rsid w:val="00D25F5B"/>
    <w:rPr>
      <w:rFonts w:cs="Times New Roman"/>
    </w:rPr>
  </w:style>
  <w:style w:type="character" w:customStyle="1" w:styleId="ListLabel5">
    <w:name w:val="ListLabel 5"/>
    <w:rsid w:val="00D25F5B"/>
    <w:rPr>
      <w:rFonts w:cs="Times New Roman"/>
    </w:rPr>
  </w:style>
  <w:style w:type="character" w:customStyle="1" w:styleId="ListLabel6">
    <w:name w:val="ListLabel 6"/>
    <w:rsid w:val="00D25F5B"/>
    <w:rPr>
      <w:rFonts w:cs="Times New Roman"/>
    </w:rPr>
  </w:style>
  <w:style w:type="character" w:customStyle="1" w:styleId="ListLabel7">
    <w:name w:val="ListLabel 7"/>
    <w:rsid w:val="00D25F5B"/>
    <w:rPr>
      <w:rFonts w:cs="Times New Roman"/>
    </w:rPr>
  </w:style>
  <w:style w:type="character" w:customStyle="1" w:styleId="ListLabel8">
    <w:name w:val="ListLabel 8"/>
    <w:rsid w:val="00D25F5B"/>
    <w:rPr>
      <w:rFonts w:cs="Times New Roman"/>
    </w:rPr>
  </w:style>
  <w:style w:type="character" w:customStyle="1" w:styleId="ListLabel9">
    <w:name w:val="ListLabel 9"/>
    <w:rsid w:val="00D25F5B"/>
    <w:rPr>
      <w:rFonts w:cs="Times New Roman"/>
    </w:rPr>
  </w:style>
  <w:style w:type="character" w:customStyle="1" w:styleId="ListLabel29">
    <w:name w:val="ListLabel 29"/>
    <w:rsid w:val="00D25F5B"/>
    <w:rPr>
      <w:b/>
      <w:bCs w:val="0"/>
      <w:i w:val="0"/>
      <w:iCs w:val="0"/>
      <w:sz w:val="20"/>
    </w:rPr>
  </w:style>
  <w:style w:type="character" w:customStyle="1" w:styleId="DefaultParagraphFont">
    <w:name w:val="Default Paragraph Font"/>
    <w:rsid w:val="00D25F5B"/>
  </w:style>
  <w:style w:type="character" w:customStyle="1" w:styleId="a3">
    <w:name w:val="Гипертекстовая ссылка"/>
    <w:uiPriority w:val="99"/>
    <w:rsid w:val="00D25F5B"/>
    <w:rPr>
      <w:b w:val="0"/>
      <w:color w:val="106BBE"/>
    </w:rPr>
  </w:style>
  <w:style w:type="character" w:customStyle="1" w:styleId="ListLabel30">
    <w:name w:val="ListLabel 30"/>
    <w:rsid w:val="00D25F5B"/>
    <w:rPr>
      <w:rFonts w:ascii="Times New Roman" w:hAnsi="Times New Roman" w:cs="Times New Roman"/>
      <w:sz w:val="28"/>
    </w:rPr>
  </w:style>
  <w:style w:type="character" w:customStyle="1" w:styleId="ListLabel31">
    <w:name w:val="ListLabel 31"/>
    <w:rsid w:val="00D25F5B"/>
    <w:rPr>
      <w:rFonts w:cs="Times New Roman"/>
    </w:rPr>
  </w:style>
  <w:style w:type="character" w:customStyle="1" w:styleId="ListLabel32">
    <w:name w:val="ListLabel 32"/>
    <w:rsid w:val="00D25F5B"/>
    <w:rPr>
      <w:rFonts w:cs="Times New Roman"/>
    </w:rPr>
  </w:style>
  <w:style w:type="character" w:customStyle="1" w:styleId="ListLabel33">
    <w:name w:val="ListLabel 33"/>
    <w:rsid w:val="00D25F5B"/>
    <w:rPr>
      <w:rFonts w:cs="Times New Roman"/>
    </w:rPr>
  </w:style>
  <w:style w:type="character" w:customStyle="1" w:styleId="ListLabel34">
    <w:name w:val="ListLabel 34"/>
    <w:rsid w:val="00D25F5B"/>
    <w:rPr>
      <w:rFonts w:cs="Times New Roman"/>
    </w:rPr>
  </w:style>
  <w:style w:type="character" w:customStyle="1" w:styleId="ListLabel35">
    <w:name w:val="ListLabel 35"/>
    <w:rsid w:val="00D25F5B"/>
    <w:rPr>
      <w:rFonts w:cs="Times New Roman"/>
    </w:rPr>
  </w:style>
  <w:style w:type="character" w:customStyle="1" w:styleId="ListLabel36">
    <w:name w:val="ListLabel 36"/>
    <w:rsid w:val="00D25F5B"/>
    <w:rPr>
      <w:rFonts w:cs="Times New Roman"/>
    </w:rPr>
  </w:style>
  <w:style w:type="character" w:customStyle="1" w:styleId="ListLabel37">
    <w:name w:val="ListLabel 37"/>
    <w:rsid w:val="00D25F5B"/>
    <w:rPr>
      <w:rFonts w:cs="Times New Roman"/>
    </w:rPr>
  </w:style>
  <w:style w:type="character" w:customStyle="1" w:styleId="ListLabel38">
    <w:name w:val="ListLabel 38"/>
    <w:rsid w:val="00D25F5B"/>
    <w:rPr>
      <w:rFonts w:cs="Times New Roman"/>
    </w:rPr>
  </w:style>
  <w:style w:type="character" w:styleId="a4">
    <w:name w:val="Hyperlink"/>
    <w:rsid w:val="00D25F5B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rsid w:val="00D25F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rsid w:val="00D25F5B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D25F5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8">
    <w:name w:val="List"/>
    <w:basedOn w:val="a6"/>
    <w:rsid w:val="00D25F5B"/>
  </w:style>
  <w:style w:type="paragraph" w:styleId="a9">
    <w:name w:val="caption"/>
    <w:basedOn w:val="a"/>
    <w:qFormat/>
    <w:rsid w:val="00D25F5B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D25F5B"/>
    <w:pPr>
      <w:suppressLineNumbers/>
    </w:pPr>
  </w:style>
  <w:style w:type="paragraph" w:customStyle="1" w:styleId="ConsPlusTitle">
    <w:name w:val="ConsPlusTitle"/>
    <w:rsid w:val="00D25F5B"/>
    <w:pPr>
      <w:widowControl w:val="0"/>
      <w:suppressAutoHyphens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aa">
    <w:name w:val="Содержимое таблицы"/>
    <w:basedOn w:val="a"/>
    <w:rsid w:val="00D25F5B"/>
    <w:pPr>
      <w:suppressLineNumbers/>
    </w:pPr>
  </w:style>
  <w:style w:type="paragraph" w:customStyle="1" w:styleId="NormalTable">
    <w:name w:val="Normal Table"/>
    <w:rsid w:val="00D25F5B"/>
    <w:pPr>
      <w:suppressAutoHyphens/>
      <w:spacing w:line="240" w:lineRule="auto"/>
      <w:ind w:firstLine="0"/>
      <w:jc w:val="left"/>
    </w:pPr>
    <w:rPr>
      <w:rFonts w:ascii="Calibri" w:eastAsia="Cambria Math" w:hAnsi="Calibri" w:cs="Times New Roman"/>
      <w:kern w:val="2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25F5B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25F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D25F5B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25F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25268.0" TargetMode="External"/><Relationship Id="rId21" Type="http://schemas.openxmlformats.org/officeDocument/2006/relationships/hyperlink" Target="garantf1://12025268.0" TargetMode="External"/><Relationship Id="rId42" Type="http://schemas.openxmlformats.org/officeDocument/2006/relationships/hyperlink" Target="garantf1://12025268.0" TargetMode="External"/><Relationship Id="rId63" Type="http://schemas.openxmlformats.org/officeDocument/2006/relationships/hyperlink" Target="garantf1://12025268.0" TargetMode="External"/><Relationship Id="rId84" Type="http://schemas.openxmlformats.org/officeDocument/2006/relationships/hyperlink" Target="garantf1://12025268.0" TargetMode="External"/><Relationship Id="rId138" Type="http://schemas.openxmlformats.org/officeDocument/2006/relationships/hyperlink" Target="garantf1://12025268.0" TargetMode="External"/><Relationship Id="rId159" Type="http://schemas.openxmlformats.org/officeDocument/2006/relationships/hyperlink" Target="garantf1://12025268.0" TargetMode="External"/><Relationship Id="rId170" Type="http://schemas.openxmlformats.org/officeDocument/2006/relationships/hyperlink" Target="garantf1://12025268.0" TargetMode="External"/><Relationship Id="rId191" Type="http://schemas.openxmlformats.org/officeDocument/2006/relationships/hyperlink" Target="garantf1://12025268.0" TargetMode="External"/><Relationship Id="rId205" Type="http://schemas.openxmlformats.org/officeDocument/2006/relationships/hyperlink" Target="garantf1://12025268.0" TargetMode="External"/><Relationship Id="rId226" Type="http://schemas.openxmlformats.org/officeDocument/2006/relationships/hyperlink" Target="garantf1://12025268.0" TargetMode="External"/><Relationship Id="rId247" Type="http://schemas.openxmlformats.org/officeDocument/2006/relationships/hyperlink" Target="garantf1://12025268.0" TargetMode="External"/><Relationship Id="rId107" Type="http://schemas.openxmlformats.org/officeDocument/2006/relationships/hyperlink" Target="garantf1://12025268.0" TargetMode="External"/><Relationship Id="rId11" Type="http://schemas.openxmlformats.org/officeDocument/2006/relationships/hyperlink" Target="garantf1://12025268.0" TargetMode="External"/><Relationship Id="rId32" Type="http://schemas.openxmlformats.org/officeDocument/2006/relationships/hyperlink" Target="garantf1://12025268.0" TargetMode="External"/><Relationship Id="rId53" Type="http://schemas.openxmlformats.org/officeDocument/2006/relationships/hyperlink" Target="garantf1://12025268.0" TargetMode="External"/><Relationship Id="rId74" Type="http://schemas.openxmlformats.org/officeDocument/2006/relationships/hyperlink" Target="garantf1://12025268.0" TargetMode="External"/><Relationship Id="rId128" Type="http://schemas.openxmlformats.org/officeDocument/2006/relationships/hyperlink" Target="garantf1://12025268.0" TargetMode="External"/><Relationship Id="rId149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95" Type="http://schemas.openxmlformats.org/officeDocument/2006/relationships/hyperlink" Target="garantf1://12025268.0" TargetMode="External"/><Relationship Id="rId160" Type="http://schemas.openxmlformats.org/officeDocument/2006/relationships/hyperlink" Target="garantf1://12025268.0" TargetMode="External"/><Relationship Id="rId181" Type="http://schemas.openxmlformats.org/officeDocument/2006/relationships/hyperlink" Target="garantf1://12025268.0" TargetMode="External"/><Relationship Id="rId216" Type="http://schemas.openxmlformats.org/officeDocument/2006/relationships/hyperlink" Target="garantf1://12025268.0" TargetMode="External"/><Relationship Id="rId237" Type="http://schemas.openxmlformats.org/officeDocument/2006/relationships/hyperlink" Target="garantf1://12025268.0" TargetMode="External"/><Relationship Id="rId258" Type="http://schemas.openxmlformats.org/officeDocument/2006/relationships/fontTable" Target="fontTable.xml"/><Relationship Id="rId22" Type="http://schemas.openxmlformats.org/officeDocument/2006/relationships/hyperlink" Target="garantf1://12025268.0" TargetMode="External"/><Relationship Id="rId43" Type="http://schemas.openxmlformats.org/officeDocument/2006/relationships/hyperlink" Target="garantf1://12025268.0" TargetMode="External"/><Relationship Id="rId64" Type="http://schemas.openxmlformats.org/officeDocument/2006/relationships/hyperlink" Target="garantf1://12025268.0" TargetMode="External"/><Relationship Id="rId118" Type="http://schemas.openxmlformats.org/officeDocument/2006/relationships/hyperlink" Target="garantf1://12025268.0" TargetMode="External"/><Relationship Id="rId139" Type="http://schemas.openxmlformats.org/officeDocument/2006/relationships/hyperlink" Target="garantf1://12025268.0" TargetMode="External"/><Relationship Id="rId85" Type="http://schemas.openxmlformats.org/officeDocument/2006/relationships/hyperlink" Target="garantf1://12025268.0" TargetMode="External"/><Relationship Id="rId150" Type="http://schemas.openxmlformats.org/officeDocument/2006/relationships/hyperlink" Target="garantf1://12025268.0" TargetMode="External"/><Relationship Id="rId171" Type="http://schemas.openxmlformats.org/officeDocument/2006/relationships/hyperlink" Target="garantf1://12025268.0" TargetMode="External"/><Relationship Id="rId192" Type="http://schemas.openxmlformats.org/officeDocument/2006/relationships/hyperlink" Target="garantf1://12025268.0" TargetMode="External"/><Relationship Id="rId206" Type="http://schemas.openxmlformats.org/officeDocument/2006/relationships/hyperlink" Target="garantf1://12025268.0" TargetMode="External"/><Relationship Id="rId227" Type="http://schemas.openxmlformats.org/officeDocument/2006/relationships/hyperlink" Target="garantf1://12025268.0" TargetMode="External"/><Relationship Id="rId248" Type="http://schemas.openxmlformats.org/officeDocument/2006/relationships/hyperlink" Target="garantf1://12025268.0" TargetMode="External"/><Relationship Id="rId12" Type="http://schemas.openxmlformats.org/officeDocument/2006/relationships/hyperlink" Target="garantf1://12025268.0" TargetMode="External"/><Relationship Id="rId33" Type="http://schemas.openxmlformats.org/officeDocument/2006/relationships/hyperlink" Target="garantf1://12025268.0" TargetMode="External"/><Relationship Id="rId108" Type="http://schemas.openxmlformats.org/officeDocument/2006/relationships/hyperlink" Target="garantf1://12025268.0" TargetMode="External"/><Relationship Id="rId129" Type="http://schemas.openxmlformats.org/officeDocument/2006/relationships/hyperlink" Target="garantf1://12025268.0" TargetMode="External"/><Relationship Id="rId54" Type="http://schemas.openxmlformats.org/officeDocument/2006/relationships/hyperlink" Target="garantf1://12025268.0" TargetMode="External"/><Relationship Id="rId75" Type="http://schemas.openxmlformats.org/officeDocument/2006/relationships/hyperlink" Target="garantf1://12025268.0" TargetMode="External"/><Relationship Id="rId96" Type="http://schemas.openxmlformats.org/officeDocument/2006/relationships/hyperlink" Target="garantf1://12025268.0" TargetMode="External"/><Relationship Id="rId140" Type="http://schemas.openxmlformats.org/officeDocument/2006/relationships/hyperlink" Target="garantf1://12025268.0" TargetMode="External"/><Relationship Id="rId161" Type="http://schemas.openxmlformats.org/officeDocument/2006/relationships/hyperlink" Target="garantf1://12025268.0" TargetMode="External"/><Relationship Id="rId182" Type="http://schemas.openxmlformats.org/officeDocument/2006/relationships/hyperlink" Target="garantf1://12025268.0" TargetMode="External"/><Relationship Id="rId217" Type="http://schemas.openxmlformats.org/officeDocument/2006/relationships/hyperlink" Target="garantf1://1202526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212" Type="http://schemas.openxmlformats.org/officeDocument/2006/relationships/hyperlink" Target="garantf1://12025268.0" TargetMode="External"/><Relationship Id="rId233" Type="http://schemas.openxmlformats.org/officeDocument/2006/relationships/hyperlink" Target="garantf1://12025268.0" TargetMode="External"/><Relationship Id="rId238" Type="http://schemas.openxmlformats.org/officeDocument/2006/relationships/hyperlink" Target="garantf1://12025268.0" TargetMode="External"/><Relationship Id="rId254" Type="http://schemas.openxmlformats.org/officeDocument/2006/relationships/hyperlink" Target="garantf1://12025268.0" TargetMode="External"/><Relationship Id="rId259" Type="http://schemas.openxmlformats.org/officeDocument/2006/relationships/theme" Target="theme/theme1.xml"/><Relationship Id="rId23" Type="http://schemas.openxmlformats.org/officeDocument/2006/relationships/hyperlink" Target="garantf1://12025268.0" TargetMode="External"/><Relationship Id="rId28" Type="http://schemas.openxmlformats.org/officeDocument/2006/relationships/hyperlink" Target="garantf1://12025268.0" TargetMode="External"/><Relationship Id="rId49" Type="http://schemas.openxmlformats.org/officeDocument/2006/relationships/hyperlink" Target="garantf1://12025268.0" TargetMode="External"/><Relationship Id="rId114" Type="http://schemas.openxmlformats.org/officeDocument/2006/relationships/hyperlink" Target="garantf1://12025268.0" TargetMode="External"/><Relationship Id="rId119" Type="http://schemas.openxmlformats.org/officeDocument/2006/relationships/hyperlink" Target="garantf1://12025268.0" TargetMode="External"/><Relationship Id="rId44" Type="http://schemas.openxmlformats.org/officeDocument/2006/relationships/hyperlink" Target="garantf1://12025268.0" TargetMode="External"/><Relationship Id="rId60" Type="http://schemas.openxmlformats.org/officeDocument/2006/relationships/hyperlink" Target="garantf1://12025268.0" TargetMode="External"/><Relationship Id="rId65" Type="http://schemas.openxmlformats.org/officeDocument/2006/relationships/hyperlink" Target="garantf1://12025268.0" TargetMode="External"/><Relationship Id="rId81" Type="http://schemas.openxmlformats.org/officeDocument/2006/relationships/hyperlink" Target="garantf1://12025268.0" TargetMode="External"/><Relationship Id="rId86" Type="http://schemas.openxmlformats.org/officeDocument/2006/relationships/hyperlink" Target="garantf1://12025268.0" TargetMode="External"/><Relationship Id="rId130" Type="http://schemas.openxmlformats.org/officeDocument/2006/relationships/hyperlink" Target="garantf1://12025268.0" TargetMode="External"/><Relationship Id="rId135" Type="http://schemas.openxmlformats.org/officeDocument/2006/relationships/hyperlink" Target="garantf1://12025268.0" TargetMode="External"/><Relationship Id="rId151" Type="http://schemas.openxmlformats.org/officeDocument/2006/relationships/hyperlink" Target="garantf1://12025268.0" TargetMode="External"/><Relationship Id="rId156" Type="http://schemas.openxmlformats.org/officeDocument/2006/relationships/hyperlink" Target="garantf1://12025268.0" TargetMode="External"/><Relationship Id="rId177" Type="http://schemas.openxmlformats.org/officeDocument/2006/relationships/hyperlink" Target="garantf1://12025268.0" TargetMode="External"/><Relationship Id="rId198" Type="http://schemas.openxmlformats.org/officeDocument/2006/relationships/hyperlink" Target="garantf1://12025268.0" TargetMode="External"/><Relationship Id="rId172" Type="http://schemas.openxmlformats.org/officeDocument/2006/relationships/hyperlink" Target="garantf1://12025268.0" TargetMode="External"/><Relationship Id="rId193" Type="http://schemas.openxmlformats.org/officeDocument/2006/relationships/hyperlink" Target="garantf1://12025268.0" TargetMode="External"/><Relationship Id="rId202" Type="http://schemas.openxmlformats.org/officeDocument/2006/relationships/hyperlink" Target="garantf1://12025268.0" TargetMode="External"/><Relationship Id="rId207" Type="http://schemas.openxmlformats.org/officeDocument/2006/relationships/hyperlink" Target="garantf1://12025268.0" TargetMode="External"/><Relationship Id="rId223" Type="http://schemas.openxmlformats.org/officeDocument/2006/relationships/hyperlink" Target="garantf1://12025268.0" TargetMode="External"/><Relationship Id="rId228" Type="http://schemas.openxmlformats.org/officeDocument/2006/relationships/hyperlink" Target="garantf1://12025268.0" TargetMode="External"/><Relationship Id="rId244" Type="http://schemas.openxmlformats.org/officeDocument/2006/relationships/hyperlink" Target="garantf1://12025268.0" TargetMode="External"/><Relationship Id="rId249" Type="http://schemas.openxmlformats.org/officeDocument/2006/relationships/hyperlink" Target="garantf1://12025268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hyperlink" Target="garantf1://12025268.0" TargetMode="External"/><Relationship Id="rId39" Type="http://schemas.openxmlformats.org/officeDocument/2006/relationships/hyperlink" Target="garantf1://12025268.0" TargetMode="External"/><Relationship Id="rId109" Type="http://schemas.openxmlformats.org/officeDocument/2006/relationships/hyperlink" Target="garantf1://12025268.0" TargetMode="External"/><Relationship Id="rId34" Type="http://schemas.openxmlformats.org/officeDocument/2006/relationships/hyperlink" Target="garantf1://12025268.0" TargetMode="External"/><Relationship Id="rId50" Type="http://schemas.openxmlformats.org/officeDocument/2006/relationships/hyperlink" Target="garantf1://12025268.0" TargetMode="External"/><Relationship Id="rId55" Type="http://schemas.openxmlformats.org/officeDocument/2006/relationships/hyperlink" Target="garantf1://12025268.0" TargetMode="External"/><Relationship Id="rId76" Type="http://schemas.openxmlformats.org/officeDocument/2006/relationships/hyperlink" Target="garantf1://12025268.0" TargetMode="External"/><Relationship Id="rId97" Type="http://schemas.openxmlformats.org/officeDocument/2006/relationships/hyperlink" Target="garantf1://12025268.0" TargetMode="External"/><Relationship Id="rId104" Type="http://schemas.openxmlformats.org/officeDocument/2006/relationships/hyperlink" Target="garantf1://12025268.0" TargetMode="External"/><Relationship Id="rId120" Type="http://schemas.openxmlformats.org/officeDocument/2006/relationships/hyperlink" Target="garantf1://12025268.0" TargetMode="External"/><Relationship Id="rId125" Type="http://schemas.openxmlformats.org/officeDocument/2006/relationships/hyperlink" Target="garantf1://12025268.0" TargetMode="External"/><Relationship Id="rId141" Type="http://schemas.openxmlformats.org/officeDocument/2006/relationships/hyperlink" Target="garantf1://12025268.0" TargetMode="External"/><Relationship Id="rId146" Type="http://schemas.openxmlformats.org/officeDocument/2006/relationships/hyperlink" Target="garantf1://12025268.0" TargetMode="External"/><Relationship Id="rId167" Type="http://schemas.openxmlformats.org/officeDocument/2006/relationships/hyperlink" Target="garantf1://12025268.0" TargetMode="External"/><Relationship Id="rId188" Type="http://schemas.openxmlformats.org/officeDocument/2006/relationships/hyperlink" Target="garantf1://12025268.0" TargetMode="External"/><Relationship Id="rId7" Type="http://schemas.openxmlformats.org/officeDocument/2006/relationships/hyperlink" Target="garantf1://12025268.0" TargetMode="External"/><Relationship Id="rId71" Type="http://schemas.openxmlformats.org/officeDocument/2006/relationships/hyperlink" Target="garantf1://12025268.0" TargetMode="External"/><Relationship Id="rId92" Type="http://schemas.openxmlformats.org/officeDocument/2006/relationships/hyperlink" Target="garantf1://12025268.0" TargetMode="External"/><Relationship Id="rId162" Type="http://schemas.openxmlformats.org/officeDocument/2006/relationships/hyperlink" Target="garantf1://12025268.0" TargetMode="External"/><Relationship Id="rId183" Type="http://schemas.openxmlformats.org/officeDocument/2006/relationships/hyperlink" Target="garantf1://12025268.0" TargetMode="External"/><Relationship Id="rId213" Type="http://schemas.openxmlformats.org/officeDocument/2006/relationships/hyperlink" Target="garantf1://12025268.0" TargetMode="External"/><Relationship Id="rId218" Type="http://schemas.openxmlformats.org/officeDocument/2006/relationships/hyperlink" Target="garantf1://12025268.0" TargetMode="External"/><Relationship Id="rId234" Type="http://schemas.openxmlformats.org/officeDocument/2006/relationships/hyperlink" Target="garantf1://12025268.0" TargetMode="External"/><Relationship Id="rId239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25268.0" TargetMode="External"/><Relationship Id="rId250" Type="http://schemas.openxmlformats.org/officeDocument/2006/relationships/hyperlink" Target="garantf1://12025268.0" TargetMode="External"/><Relationship Id="rId255" Type="http://schemas.openxmlformats.org/officeDocument/2006/relationships/hyperlink" Target="garantf1://12025268.0" TargetMode="External"/><Relationship Id="rId24" Type="http://schemas.openxmlformats.org/officeDocument/2006/relationships/hyperlink" Target="garantf1://12025268.0" TargetMode="External"/><Relationship Id="rId40" Type="http://schemas.openxmlformats.org/officeDocument/2006/relationships/hyperlink" Target="garantf1://12025268.0" TargetMode="External"/><Relationship Id="rId45" Type="http://schemas.openxmlformats.org/officeDocument/2006/relationships/hyperlink" Target="garantf1://12025268.0" TargetMode="External"/><Relationship Id="rId66" Type="http://schemas.openxmlformats.org/officeDocument/2006/relationships/hyperlink" Target="garantf1://12025268.0" TargetMode="External"/><Relationship Id="rId87" Type="http://schemas.openxmlformats.org/officeDocument/2006/relationships/hyperlink" Target="garantf1://12025268.0" TargetMode="External"/><Relationship Id="rId110" Type="http://schemas.openxmlformats.org/officeDocument/2006/relationships/hyperlink" Target="garantf1://12025268.0" TargetMode="External"/><Relationship Id="rId115" Type="http://schemas.openxmlformats.org/officeDocument/2006/relationships/hyperlink" Target="garantf1://12025268.0" TargetMode="External"/><Relationship Id="rId131" Type="http://schemas.openxmlformats.org/officeDocument/2006/relationships/hyperlink" Target="garantf1://12025268.0" TargetMode="External"/><Relationship Id="rId136" Type="http://schemas.openxmlformats.org/officeDocument/2006/relationships/hyperlink" Target="garantf1://12025268.0" TargetMode="External"/><Relationship Id="rId157" Type="http://schemas.openxmlformats.org/officeDocument/2006/relationships/hyperlink" Target="garantf1://12025268.0" TargetMode="External"/><Relationship Id="rId178" Type="http://schemas.openxmlformats.org/officeDocument/2006/relationships/hyperlink" Target="garantf1://12025268.0" TargetMode="External"/><Relationship Id="rId61" Type="http://schemas.openxmlformats.org/officeDocument/2006/relationships/hyperlink" Target="garantf1://12025268.0" TargetMode="External"/><Relationship Id="rId82" Type="http://schemas.openxmlformats.org/officeDocument/2006/relationships/hyperlink" Target="garantf1://12025268.0" TargetMode="External"/><Relationship Id="rId152" Type="http://schemas.openxmlformats.org/officeDocument/2006/relationships/hyperlink" Target="garantf1://12025268.0" TargetMode="External"/><Relationship Id="rId173" Type="http://schemas.openxmlformats.org/officeDocument/2006/relationships/hyperlink" Target="garantf1://12025268.0" TargetMode="External"/><Relationship Id="rId194" Type="http://schemas.openxmlformats.org/officeDocument/2006/relationships/hyperlink" Target="garantf1://12025268.0" TargetMode="External"/><Relationship Id="rId199" Type="http://schemas.openxmlformats.org/officeDocument/2006/relationships/hyperlink" Target="garantf1://12025268.0" TargetMode="External"/><Relationship Id="rId203" Type="http://schemas.openxmlformats.org/officeDocument/2006/relationships/hyperlink" Target="garantf1://12025268.0" TargetMode="External"/><Relationship Id="rId208" Type="http://schemas.openxmlformats.org/officeDocument/2006/relationships/hyperlink" Target="garantf1://12025268.0" TargetMode="External"/><Relationship Id="rId229" Type="http://schemas.openxmlformats.org/officeDocument/2006/relationships/hyperlink" Target="garantf1://12025268.0" TargetMode="External"/><Relationship Id="rId19" Type="http://schemas.openxmlformats.org/officeDocument/2006/relationships/hyperlink" Target="garantf1://12025268.0" TargetMode="External"/><Relationship Id="rId224" Type="http://schemas.openxmlformats.org/officeDocument/2006/relationships/hyperlink" Target="garantf1://12025268.0" TargetMode="External"/><Relationship Id="rId240" Type="http://schemas.openxmlformats.org/officeDocument/2006/relationships/hyperlink" Target="garantf1://12025268.0" TargetMode="External"/><Relationship Id="rId245" Type="http://schemas.openxmlformats.org/officeDocument/2006/relationships/hyperlink" Target="garantf1://12025268.0" TargetMode="External"/><Relationship Id="rId14" Type="http://schemas.openxmlformats.org/officeDocument/2006/relationships/hyperlink" Target="garantf1://12025268.0" TargetMode="External"/><Relationship Id="rId30" Type="http://schemas.openxmlformats.org/officeDocument/2006/relationships/hyperlink" Target="garantf1://12025268.0" TargetMode="External"/><Relationship Id="rId35" Type="http://schemas.openxmlformats.org/officeDocument/2006/relationships/hyperlink" Target="garantf1://12025268.0" TargetMode="External"/><Relationship Id="rId56" Type="http://schemas.openxmlformats.org/officeDocument/2006/relationships/hyperlink" Target="garantf1://12025268.0" TargetMode="External"/><Relationship Id="rId77" Type="http://schemas.openxmlformats.org/officeDocument/2006/relationships/hyperlink" Target="garantf1://12025268.0" TargetMode="External"/><Relationship Id="rId100" Type="http://schemas.openxmlformats.org/officeDocument/2006/relationships/hyperlink" Target="garantf1://12025268.0" TargetMode="External"/><Relationship Id="rId105" Type="http://schemas.openxmlformats.org/officeDocument/2006/relationships/hyperlink" Target="garantf1://12025268.0" TargetMode="External"/><Relationship Id="rId126" Type="http://schemas.openxmlformats.org/officeDocument/2006/relationships/hyperlink" Target="garantf1://12025268.0" TargetMode="External"/><Relationship Id="rId147" Type="http://schemas.openxmlformats.org/officeDocument/2006/relationships/hyperlink" Target="garantf1://12025268.0" TargetMode="External"/><Relationship Id="rId168" Type="http://schemas.openxmlformats.org/officeDocument/2006/relationships/hyperlink" Target="garantf1://12025268.0" TargetMode="External"/><Relationship Id="rId8" Type="http://schemas.openxmlformats.org/officeDocument/2006/relationships/hyperlink" Target="garantf1://12025268.0" TargetMode="External"/><Relationship Id="rId51" Type="http://schemas.openxmlformats.org/officeDocument/2006/relationships/hyperlink" Target="garantf1://12025268.0" TargetMode="External"/><Relationship Id="rId72" Type="http://schemas.openxmlformats.org/officeDocument/2006/relationships/hyperlink" Target="garantf1://12025268.0" TargetMode="External"/><Relationship Id="rId93" Type="http://schemas.openxmlformats.org/officeDocument/2006/relationships/hyperlink" Target="garantf1://12025268.0" TargetMode="External"/><Relationship Id="rId98" Type="http://schemas.openxmlformats.org/officeDocument/2006/relationships/hyperlink" Target="garantf1://12025268.0" TargetMode="External"/><Relationship Id="rId121" Type="http://schemas.openxmlformats.org/officeDocument/2006/relationships/hyperlink" Target="garantf1://12025268.0" TargetMode="External"/><Relationship Id="rId142" Type="http://schemas.openxmlformats.org/officeDocument/2006/relationships/hyperlink" Target="garantf1://12025268.0" TargetMode="External"/><Relationship Id="rId163" Type="http://schemas.openxmlformats.org/officeDocument/2006/relationships/hyperlink" Target="garantf1://12025268.0" TargetMode="External"/><Relationship Id="rId184" Type="http://schemas.openxmlformats.org/officeDocument/2006/relationships/hyperlink" Target="garantf1://12025268.0" TargetMode="External"/><Relationship Id="rId189" Type="http://schemas.openxmlformats.org/officeDocument/2006/relationships/hyperlink" Target="garantf1://12025268.0" TargetMode="External"/><Relationship Id="rId219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12025268.0" TargetMode="External"/><Relationship Id="rId230" Type="http://schemas.openxmlformats.org/officeDocument/2006/relationships/hyperlink" Target="garantf1://12025268.0" TargetMode="External"/><Relationship Id="rId235" Type="http://schemas.openxmlformats.org/officeDocument/2006/relationships/hyperlink" Target="garantf1://12025268.0" TargetMode="External"/><Relationship Id="rId251" Type="http://schemas.openxmlformats.org/officeDocument/2006/relationships/hyperlink" Target="garantf1://12025268.0" TargetMode="External"/><Relationship Id="rId256" Type="http://schemas.openxmlformats.org/officeDocument/2006/relationships/hyperlink" Target="garantf1://12025268.0" TargetMode="External"/><Relationship Id="rId25" Type="http://schemas.openxmlformats.org/officeDocument/2006/relationships/hyperlink" Target="garantf1://12025268.0" TargetMode="External"/><Relationship Id="rId46" Type="http://schemas.openxmlformats.org/officeDocument/2006/relationships/hyperlink" Target="garantf1://12025268.0" TargetMode="External"/><Relationship Id="rId67" Type="http://schemas.openxmlformats.org/officeDocument/2006/relationships/hyperlink" Target="garantf1://12025268.0" TargetMode="External"/><Relationship Id="rId116" Type="http://schemas.openxmlformats.org/officeDocument/2006/relationships/hyperlink" Target="garantf1://12025268.0" TargetMode="External"/><Relationship Id="rId137" Type="http://schemas.openxmlformats.org/officeDocument/2006/relationships/hyperlink" Target="garantf1://12025268.0" TargetMode="External"/><Relationship Id="rId158" Type="http://schemas.openxmlformats.org/officeDocument/2006/relationships/hyperlink" Target="garantf1://12025268.0" TargetMode="External"/><Relationship Id="rId20" Type="http://schemas.openxmlformats.org/officeDocument/2006/relationships/hyperlink" Target="garantf1://12025268.0" TargetMode="External"/><Relationship Id="rId41" Type="http://schemas.openxmlformats.org/officeDocument/2006/relationships/hyperlink" Target="garantf1://12025268.0" TargetMode="External"/><Relationship Id="rId62" Type="http://schemas.openxmlformats.org/officeDocument/2006/relationships/hyperlink" Target="garantf1://12025268.0" TargetMode="External"/><Relationship Id="rId83" Type="http://schemas.openxmlformats.org/officeDocument/2006/relationships/hyperlink" Target="garantf1://12025268.0" TargetMode="External"/><Relationship Id="rId88" Type="http://schemas.openxmlformats.org/officeDocument/2006/relationships/hyperlink" Target="garantf1://12025268.0" TargetMode="External"/><Relationship Id="rId111" Type="http://schemas.openxmlformats.org/officeDocument/2006/relationships/hyperlink" Target="garantf1://12025268.0" TargetMode="External"/><Relationship Id="rId132" Type="http://schemas.openxmlformats.org/officeDocument/2006/relationships/hyperlink" Target="garantf1://12025268.0" TargetMode="External"/><Relationship Id="rId153" Type="http://schemas.openxmlformats.org/officeDocument/2006/relationships/hyperlink" Target="garantf1://12025268.0" TargetMode="External"/><Relationship Id="rId174" Type="http://schemas.openxmlformats.org/officeDocument/2006/relationships/hyperlink" Target="garantf1://12025268.0" TargetMode="External"/><Relationship Id="rId179" Type="http://schemas.openxmlformats.org/officeDocument/2006/relationships/hyperlink" Target="garantf1://12025268.0" TargetMode="External"/><Relationship Id="rId195" Type="http://schemas.openxmlformats.org/officeDocument/2006/relationships/hyperlink" Target="garantf1://12025268.0" TargetMode="External"/><Relationship Id="rId209" Type="http://schemas.openxmlformats.org/officeDocument/2006/relationships/hyperlink" Target="garantf1://12025268.0" TargetMode="External"/><Relationship Id="rId190" Type="http://schemas.openxmlformats.org/officeDocument/2006/relationships/hyperlink" Target="garantf1://12025268.0" TargetMode="External"/><Relationship Id="rId204" Type="http://schemas.openxmlformats.org/officeDocument/2006/relationships/hyperlink" Target="garantf1://12025268.0" TargetMode="External"/><Relationship Id="rId220" Type="http://schemas.openxmlformats.org/officeDocument/2006/relationships/hyperlink" Target="garantf1://12025268.0" TargetMode="External"/><Relationship Id="rId225" Type="http://schemas.openxmlformats.org/officeDocument/2006/relationships/hyperlink" Target="garantf1://12025268.0" TargetMode="External"/><Relationship Id="rId241" Type="http://schemas.openxmlformats.org/officeDocument/2006/relationships/hyperlink" Target="garantf1://12025268.0" TargetMode="External"/><Relationship Id="rId246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36" Type="http://schemas.openxmlformats.org/officeDocument/2006/relationships/hyperlink" Target="garantf1://12025268.0" TargetMode="External"/><Relationship Id="rId57" Type="http://schemas.openxmlformats.org/officeDocument/2006/relationships/hyperlink" Target="garantf1://12025268.0" TargetMode="External"/><Relationship Id="rId106" Type="http://schemas.openxmlformats.org/officeDocument/2006/relationships/hyperlink" Target="garantf1://12025268.0" TargetMode="External"/><Relationship Id="rId127" Type="http://schemas.openxmlformats.org/officeDocument/2006/relationships/hyperlink" Target="garantf1://12025268.0" TargetMode="External"/><Relationship Id="rId10" Type="http://schemas.openxmlformats.org/officeDocument/2006/relationships/hyperlink" Target="garantf1://12025268.0" TargetMode="External"/><Relationship Id="rId31" Type="http://schemas.openxmlformats.org/officeDocument/2006/relationships/hyperlink" Target="garantf1://12025268.0" TargetMode="External"/><Relationship Id="rId52" Type="http://schemas.openxmlformats.org/officeDocument/2006/relationships/hyperlink" Target="garantf1://12025268.0" TargetMode="External"/><Relationship Id="rId73" Type="http://schemas.openxmlformats.org/officeDocument/2006/relationships/hyperlink" Target="garantf1://12025268.0" TargetMode="External"/><Relationship Id="rId78" Type="http://schemas.openxmlformats.org/officeDocument/2006/relationships/hyperlink" Target="garantf1://12025268.0" TargetMode="External"/><Relationship Id="rId94" Type="http://schemas.openxmlformats.org/officeDocument/2006/relationships/hyperlink" Target="garantf1://12025268.0" TargetMode="External"/><Relationship Id="rId99" Type="http://schemas.openxmlformats.org/officeDocument/2006/relationships/hyperlink" Target="garantf1://12025268.0" TargetMode="External"/><Relationship Id="rId101" Type="http://schemas.openxmlformats.org/officeDocument/2006/relationships/hyperlink" Target="garantf1://12025268.0" TargetMode="External"/><Relationship Id="rId122" Type="http://schemas.openxmlformats.org/officeDocument/2006/relationships/hyperlink" Target="garantf1://12025268.0" TargetMode="External"/><Relationship Id="rId143" Type="http://schemas.openxmlformats.org/officeDocument/2006/relationships/hyperlink" Target="garantf1://12025268.0" TargetMode="External"/><Relationship Id="rId148" Type="http://schemas.openxmlformats.org/officeDocument/2006/relationships/hyperlink" Target="garantf1://12025268.0" TargetMode="External"/><Relationship Id="rId164" Type="http://schemas.openxmlformats.org/officeDocument/2006/relationships/hyperlink" Target="garantf1://12025268.0" TargetMode="External"/><Relationship Id="rId169" Type="http://schemas.openxmlformats.org/officeDocument/2006/relationships/hyperlink" Target="garantf1://12025268.0" TargetMode="External"/><Relationship Id="rId185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80" Type="http://schemas.openxmlformats.org/officeDocument/2006/relationships/hyperlink" Target="garantf1://12025268.0" TargetMode="External"/><Relationship Id="rId210" Type="http://schemas.openxmlformats.org/officeDocument/2006/relationships/hyperlink" Target="garantf1://12025268.0" TargetMode="External"/><Relationship Id="rId215" Type="http://schemas.openxmlformats.org/officeDocument/2006/relationships/hyperlink" Target="garantf1://12025268.0" TargetMode="External"/><Relationship Id="rId236" Type="http://schemas.openxmlformats.org/officeDocument/2006/relationships/hyperlink" Target="garantf1://12025268.0" TargetMode="External"/><Relationship Id="rId257" Type="http://schemas.openxmlformats.org/officeDocument/2006/relationships/hyperlink" Target="garantf1://12025268.0" TargetMode="External"/><Relationship Id="rId26" Type="http://schemas.openxmlformats.org/officeDocument/2006/relationships/hyperlink" Target="garantf1://12025268.0" TargetMode="External"/><Relationship Id="rId231" Type="http://schemas.openxmlformats.org/officeDocument/2006/relationships/hyperlink" Target="garantf1://12025268.0" TargetMode="External"/><Relationship Id="rId252" Type="http://schemas.openxmlformats.org/officeDocument/2006/relationships/hyperlink" Target="garantf1://12025268.0" TargetMode="External"/><Relationship Id="rId47" Type="http://schemas.openxmlformats.org/officeDocument/2006/relationships/hyperlink" Target="garantf1://12025268.0" TargetMode="External"/><Relationship Id="rId68" Type="http://schemas.openxmlformats.org/officeDocument/2006/relationships/hyperlink" Target="garantf1://12025268.0" TargetMode="External"/><Relationship Id="rId89" Type="http://schemas.openxmlformats.org/officeDocument/2006/relationships/hyperlink" Target="garantf1://12025268.0" TargetMode="External"/><Relationship Id="rId112" Type="http://schemas.openxmlformats.org/officeDocument/2006/relationships/hyperlink" Target="garantf1://12025268.0" TargetMode="External"/><Relationship Id="rId133" Type="http://schemas.openxmlformats.org/officeDocument/2006/relationships/hyperlink" Target="garantf1://12025268.0" TargetMode="External"/><Relationship Id="rId154" Type="http://schemas.openxmlformats.org/officeDocument/2006/relationships/hyperlink" Target="garantf1://12025268.0" TargetMode="External"/><Relationship Id="rId175" Type="http://schemas.openxmlformats.org/officeDocument/2006/relationships/hyperlink" Target="garantf1://12025268.0" TargetMode="External"/><Relationship Id="rId196" Type="http://schemas.openxmlformats.org/officeDocument/2006/relationships/hyperlink" Target="garantf1://12025268.0" TargetMode="External"/><Relationship Id="rId200" Type="http://schemas.openxmlformats.org/officeDocument/2006/relationships/hyperlink" Target="garantf1://12025268.0" TargetMode="External"/><Relationship Id="rId16" Type="http://schemas.openxmlformats.org/officeDocument/2006/relationships/hyperlink" Target="garantf1://12025268.0" TargetMode="External"/><Relationship Id="rId221" Type="http://schemas.openxmlformats.org/officeDocument/2006/relationships/hyperlink" Target="garantf1://12025268.0" TargetMode="External"/><Relationship Id="rId242" Type="http://schemas.openxmlformats.org/officeDocument/2006/relationships/hyperlink" Target="garantf1://12025268.0" TargetMode="External"/><Relationship Id="rId37" Type="http://schemas.openxmlformats.org/officeDocument/2006/relationships/hyperlink" Target="garantf1://12025268.0" TargetMode="External"/><Relationship Id="rId58" Type="http://schemas.openxmlformats.org/officeDocument/2006/relationships/hyperlink" Target="garantf1://12025268.0" TargetMode="External"/><Relationship Id="rId79" Type="http://schemas.openxmlformats.org/officeDocument/2006/relationships/hyperlink" Target="garantf1://12025268.0" TargetMode="External"/><Relationship Id="rId102" Type="http://schemas.openxmlformats.org/officeDocument/2006/relationships/hyperlink" Target="garantf1://12025268.0" TargetMode="External"/><Relationship Id="rId123" Type="http://schemas.openxmlformats.org/officeDocument/2006/relationships/hyperlink" Target="garantf1://12025268.0" TargetMode="External"/><Relationship Id="rId144" Type="http://schemas.openxmlformats.org/officeDocument/2006/relationships/hyperlink" Target="garantf1://12025268.0" TargetMode="External"/><Relationship Id="rId90" Type="http://schemas.openxmlformats.org/officeDocument/2006/relationships/hyperlink" Target="garantf1://12025268.0" TargetMode="External"/><Relationship Id="rId165" Type="http://schemas.openxmlformats.org/officeDocument/2006/relationships/hyperlink" Target="garantf1://12025268.0" TargetMode="External"/><Relationship Id="rId186" Type="http://schemas.openxmlformats.org/officeDocument/2006/relationships/hyperlink" Target="garantf1://12025268.0" TargetMode="External"/><Relationship Id="rId211" Type="http://schemas.openxmlformats.org/officeDocument/2006/relationships/hyperlink" Target="garantf1://12025268.0" TargetMode="External"/><Relationship Id="rId232" Type="http://schemas.openxmlformats.org/officeDocument/2006/relationships/hyperlink" Target="garantf1://12025268.0" TargetMode="External"/><Relationship Id="rId253" Type="http://schemas.openxmlformats.org/officeDocument/2006/relationships/hyperlink" Target="garantf1://12025268.0" TargetMode="External"/><Relationship Id="rId27" Type="http://schemas.openxmlformats.org/officeDocument/2006/relationships/hyperlink" Target="garantf1://12025268.0" TargetMode="External"/><Relationship Id="rId48" Type="http://schemas.openxmlformats.org/officeDocument/2006/relationships/hyperlink" Target="garantf1://12025268.0" TargetMode="External"/><Relationship Id="rId69" Type="http://schemas.openxmlformats.org/officeDocument/2006/relationships/hyperlink" Target="garantf1://12025268.0" TargetMode="External"/><Relationship Id="rId113" Type="http://schemas.openxmlformats.org/officeDocument/2006/relationships/hyperlink" Target="garantf1://12025268.0" TargetMode="External"/><Relationship Id="rId134" Type="http://schemas.openxmlformats.org/officeDocument/2006/relationships/hyperlink" Target="garantf1://12025268.0" TargetMode="External"/><Relationship Id="rId80" Type="http://schemas.openxmlformats.org/officeDocument/2006/relationships/hyperlink" Target="garantf1://12025268.0" TargetMode="External"/><Relationship Id="rId155" Type="http://schemas.openxmlformats.org/officeDocument/2006/relationships/hyperlink" Target="garantf1://12025268.0" TargetMode="External"/><Relationship Id="rId176" Type="http://schemas.openxmlformats.org/officeDocument/2006/relationships/hyperlink" Target="garantf1://12025268.0" TargetMode="External"/><Relationship Id="rId197" Type="http://schemas.openxmlformats.org/officeDocument/2006/relationships/hyperlink" Target="garantf1://12025268.0" TargetMode="External"/><Relationship Id="rId201" Type="http://schemas.openxmlformats.org/officeDocument/2006/relationships/hyperlink" Target="garantf1://12025268.0" TargetMode="External"/><Relationship Id="rId222" Type="http://schemas.openxmlformats.org/officeDocument/2006/relationships/hyperlink" Target="garantf1://12025268.0" TargetMode="External"/><Relationship Id="rId243" Type="http://schemas.openxmlformats.org/officeDocument/2006/relationships/hyperlink" Target="garantf1://12025268.0" TargetMode="External"/><Relationship Id="rId17" Type="http://schemas.openxmlformats.org/officeDocument/2006/relationships/hyperlink" Target="garantf1://12025268.0" TargetMode="External"/><Relationship Id="rId38" Type="http://schemas.openxmlformats.org/officeDocument/2006/relationships/hyperlink" Target="garantf1://12025268.0" TargetMode="External"/><Relationship Id="rId59" Type="http://schemas.openxmlformats.org/officeDocument/2006/relationships/hyperlink" Target="garantf1://12025268.0" TargetMode="External"/><Relationship Id="rId103" Type="http://schemas.openxmlformats.org/officeDocument/2006/relationships/hyperlink" Target="garantf1://12025268.0" TargetMode="External"/><Relationship Id="rId124" Type="http://schemas.openxmlformats.org/officeDocument/2006/relationships/hyperlink" Target="garantf1://12025268.0" TargetMode="External"/><Relationship Id="rId70" Type="http://schemas.openxmlformats.org/officeDocument/2006/relationships/hyperlink" Target="garantf1://12025268.0" TargetMode="External"/><Relationship Id="rId91" Type="http://schemas.openxmlformats.org/officeDocument/2006/relationships/hyperlink" Target="garantf1://12025268.0" TargetMode="External"/><Relationship Id="rId145" Type="http://schemas.openxmlformats.org/officeDocument/2006/relationships/hyperlink" Target="garantf1://12025268.0" TargetMode="External"/><Relationship Id="rId166" Type="http://schemas.openxmlformats.org/officeDocument/2006/relationships/hyperlink" Target="garantf1://12025268.0" TargetMode="External"/><Relationship Id="rId187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2705</Words>
  <Characters>15421</Characters>
  <Application>Microsoft Office Word</Application>
  <DocSecurity>0</DocSecurity>
  <Lines>128</Lines>
  <Paragraphs>36</Paragraphs>
  <ScaleCrop>false</ScaleCrop>
  <Company/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2024-07-30T08:27:00Z</dcterms:created>
  <dcterms:modified xsi:type="dcterms:W3CDTF">2024-07-30T08:33:00Z</dcterms:modified>
</cp:coreProperties>
</file>