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F0" w:rsidRDefault="00B260F0" w:rsidP="00B260F0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АДМИНИСТРАЦИЯ</w:t>
      </w:r>
    </w:p>
    <w:p w:rsidR="00B260F0" w:rsidRDefault="00B260F0" w:rsidP="00B260F0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 xml:space="preserve">ЧУВАШЕВСКОГО СЕЛЬСКОГО ПОСЕЛЕНИЯ </w:t>
      </w:r>
    </w:p>
    <w:p w:rsidR="00B260F0" w:rsidRDefault="00B260F0" w:rsidP="00B260F0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КИРОВО-ЧЕПЕЦКОГО РАЙОНА КИРОВСКОЙ ОБЛАСТИ</w:t>
      </w:r>
    </w:p>
    <w:p w:rsidR="00B260F0" w:rsidRDefault="00B260F0" w:rsidP="00B260F0">
      <w:pPr>
        <w:pStyle w:val="1"/>
        <w:numPr>
          <w:ilvl w:val="0"/>
          <w:numId w:val="2"/>
        </w:numPr>
        <w:tabs>
          <w:tab w:val="left" w:pos="4061"/>
        </w:tabs>
        <w:spacing w:before="240" w:line="300" w:lineRule="exact"/>
        <w:contextualSpacing/>
        <w:jc w:val="center"/>
      </w:pPr>
      <w:r>
        <w:rPr>
          <w:b/>
          <w:sz w:val="32"/>
          <w:szCs w:val="32"/>
        </w:rPr>
        <w:t>ПОСТАНОВЛЕНИЕ</w:t>
      </w:r>
    </w:p>
    <w:p w:rsidR="00B260F0" w:rsidRDefault="00B260F0" w:rsidP="00B260F0">
      <w:pPr>
        <w:spacing w:line="300" w:lineRule="exact"/>
        <w:contextualSpacing/>
        <w:rPr>
          <w:b/>
          <w:sz w:val="32"/>
          <w:szCs w:val="32"/>
        </w:rPr>
      </w:pPr>
    </w:p>
    <w:tbl>
      <w:tblPr>
        <w:tblW w:w="9747" w:type="dxa"/>
        <w:tblLayout w:type="fixed"/>
        <w:tblLook w:val="0000"/>
      </w:tblPr>
      <w:tblGrid>
        <w:gridCol w:w="1667"/>
        <w:gridCol w:w="5529"/>
        <w:gridCol w:w="567"/>
        <w:gridCol w:w="1984"/>
      </w:tblGrid>
      <w:tr w:rsidR="00B260F0" w:rsidTr="0035155C"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B260F0" w:rsidRPr="006459BF" w:rsidRDefault="006459BF" w:rsidP="006459BF">
            <w:pPr>
              <w:spacing w:line="300" w:lineRule="exact"/>
              <w:contextualSpacing/>
              <w:jc w:val="center"/>
            </w:pPr>
            <w:r w:rsidRPr="006459BF">
              <w:rPr>
                <w:sz w:val="28"/>
                <w:szCs w:val="28"/>
              </w:rPr>
              <w:t>1</w:t>
            </w:r>
            <w:r w:rsidR="00B260F0" w:rsidRPr="006459BF">
              <w:rPr>
                <w:sz w:val="28"/>
                <w:szCs w:val="28"/>
              </w:rPr>
              <w:t>7.0</w:t>
            </w:r>
            <w:r w:rsidRPr="006459BF">
              <w:rPr>
                <w:sz w:val="28"/>
                <w:szCs w:val="28"/>
              </w:rPr>
              <w:t>5</w:t>
            </w:r>
            <w:r w:rsidR="00B260F0" w:rsidRPr="006459BF">
              <w:rPr>
                <w:sz w:val="28"/>
                <w:szCs w:val="28"/>
              </w:rPr>
              <w:t>.202</w:t>
            </w:r>
            <w:r w:rsidRPr="006459BF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260F0" w:rsidRPr="006459BF" w:rsidRDefault="00B260F0" w:rsidP="0035155C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260F0" w:rsidRPr="006459BF" w:rsidRDefault="00B260F0" w:rsidP="0035155C">
            <w:pPr>
              <w:spacing w:line="300" w:lineRule="exact"/>
              <w:contextualSpacing/>
              <w:jc w:val="right"/>
            </w:pPr>
            <w:r w:rsidRPr="006459BF"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B260F0" w:rsidRPr="006459BF" w:rsidRDefault="006459BF" w:rsidP="0035155C">
            <w:pPr>
              <w:spacing w:line="300" w:lineRule="exact"/>
              <w:contextualSpacing/>
              <w:jc w:val="center"/>
            </w:pPr>
            <w:r w:rsidRPr="006459BF">
              <w:rPr>
                <w:sz w:val="28"/>
                <w:szCs w:val="28"/>
              </w:rPr>
              <w:t>25</w:t>
            </w:r>
          </w:p>
        </w:tc>
      </w:tr>
      <w:tr w:rsidR="00B260F0" w:rsidTr="0035155C">
        <w:tc>
          <w:tcPr>
            <w:tcW w:w="974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260F0" w:rsidRDefault="00B260F0" w:rsidP="0035155C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B260F0" w:rsidRDefault="00B260F0" w:rsidP="00B260F0">
      <w:pPr>
        <w:pStyle w:val="ConsPlusTitle"/>
        <w:widowControl/>
        <w:spacing w:line="300" w:lineRule="exact"/>
        <w:ind w:right="-2"/>
        <w:contextualSpacing/>
        <w:jc w:val="center"/>
        <w:rPr>
          <w:sz w:val="28"/>
          <w:szCs w:val="28"/>
        </w:rPr>
      </w:pPr>
    </w:p>
    <w:p w:rsidR="00376C3E" w:rsidRPr="00B260F0" w:rsidRDefault="00376C3E" w:rsidP="00376C3E">
      <w:pPr>
        <w:spacing w:before="480"/>
        <w:jc w:val="center"/>
        <w:rPr>
          <w:b/>
          <w:i/>
          <w:sz w:val="28"/>
          <w:szCs w:val="28"/>
          <w:vertAlign w:val="superscript"/>
        </w:rPr>
      </w:pPr>
      <w:r w:rsidRPr="00B260F0">
        <w:rPr>
          <w:b/>
          <w:sz w:val="28"/>
          <w:szCs w:val="28"/>
        </w:rPr>
        <w:t>О комиссии администрации Чувашевского сельского поселения</w:t>
      </w:r>
    </w:p>
    <w:p w:rsidR="00376C3E" w:rsidRPr="00B260F0" w:rsidRDefault="00376C3E" w:rsidP="00376C3E">
      <w:pPr>
        <w:jc w:val="center"/>
        <w:rPr>
          <w:b/>
          <w:sz w:val="28"/>
          <w:szCs w:val="28"/>
        </w:rPr>
      </w:pPr>
      <w:r w:rsidRPr="00B260F0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376C3E" w:rsidRPr="00B260F0" w:rsidRDefault="00376C3E" w:rsidP="00376C3E">
      <w:pPr>
        <w:jc w:val="center"/>
        <w:rPr>
          <w:b/>
          <w:sz w:val="28"/>
          <w:szCs w:val="28"/>
        </w:rPr>
      </w:pPr>
      <w:r w:rsidRPr="00B260F0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376C3E" w:rsidRDefault="00376C3E" w:rsidP="00376C3E">
      <w:pPr>
        <w:spacing w:before="480" w:line="360" w:lineRule="exact"/>
        <w:ind w:firstLine="709"/>
        <w:contextualSpacing/>
        <w:jc w:val="both"/>
        <w:rPr>
          <w:sz w:val="28"/>
          <w:szCs w:val="28"/>
        </w:rPr>
      </w:pPr>
    </w:p>
    <w:p w:rsidR="00FA5BEB" w:rsidRDefault="00FA5BEB" w:rsidP="00FA5BEB">
      <w:pPr>
        <w:spacing w:before="480" w:line="360" w:lineRule="exact"/>
        <w:ind w:firstLine="709"/>
        <w:contextualSpacing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Чувашевского</w:t>
      </w:r>
      <w:r w:rsidRPr="00B260F0">
        <w:rPr>
          <w:rFonts w:cs="Times New Roman"/>
          <w:sz w:val="28"/>
          <w:szCs w:val="28"/>
        </w:rPr>
        <w:t xml:space="preserve"> </w:t>
      </w:r>
      <w:r w:rsidRPr="00A84FF7">
        <w:rPr>
          <w:rFonts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ПОСТАНОВЛЯЕТ:</w:t>
      </w:r>
    </w:p>
    <w:p w:rsidR="00FA5BEB" w:rsidRDefault="00FA5BEB" w:rsidP="00FA5BEB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администрации Чувашевского</w:t>
      </w:r>
      <w:r w:rsidRPr="00B260F0">
        <w:rPr>
          <w:rFonts w:cs="Times New Roman"/>
          <w:sz w:val="28"/>
          <w:szCs w:val="28"/>
        </w:rPr>
        <w:t xml:space="preserve"> </w:t>
      </w:r>
      <w:r w:rsidRPr="00A84FF7">
        <w:rPr>
          <w:rFonts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FA5BEB" w:rsidRPr="002C1433" w:rsidRDefault="00FA5BEB" w:rsidP="00FA5BEB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>ложение о комиссии администрации Чувашевского</w:t>
      </w:r>
      <w:r w:rsidRPr="00B260F0">
        <w:rPr>
          <w:rFonts w:cs="Times New Roman"/>
          <w:sz w:val="28"/>
          <w:szCs w:val="28"/>
        </w:rPr>
        <w:t xml:space="preserve"> </w:t>
      </w:r>
      <w:r w:rsidRPr="00A84FF7">
        <w:rPr>
          <w:rFonts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соблюдению требований к служебному </w:t>
      </w:r>
      <w:r>
        <w:rPr>
          <w:i/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Pr="002C143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2C1433">
        <w:rPr>
          <w:sz w:val="28"/>
          <w:szCs w:val="28"/>
        </w:rPr>
        <w:t>.</w:t>
      </w:r>
    </w:p>
    <w:p w:rsidR="00FA5BEB" w:rsidRDefault="00FA5BEB" w:rsidP="00FA5BEB">
      <w:pPr>
        <w:pStyle w:val="ConsPlusTitle"/>
        <w:widowControl/>
        <w:spacing w:line="360" w:lineRule="exact"/>
        <w:ind w:firstLine="709"/>
        <w:contextualSpacing/>
        <w:jc w:val="both"/>
        <w:rPr>
          <w:b w:val="0"/>
          <w:sz w:val="28"/>
          <w:szCs w:val="28"/>
        </w:rPr>
      </w:pPr>
      <w:r w:rsidRPr="00B260F0">
        <w:rPr>
          <w:b w:val="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260F0">
        <w:rPr>
          <w:b w:val="0"/>
          <w:sz w:val="28"/>
          <w:szCs w:val="28"/>
        </w:rPr>
        <w:t>Признать утратившим силу постановлени</w:t>
      </w:r>
      <w:r>
        <w:rPr>
          <w:b w:val="0"/>
          <w:sz w:val="28"/>
          <w:szCs w:val="28"/>
        </w:rPr>
        <w:t>я</w:t>
      </w:r>
      <w:r w:rsidRPr="00B260F0">
        <w:rPr>
          <w:b w:val="0"/>
          <w:sz w:val="28"/>
          <w:szCs w:val="28"/>
        </w:rPr>
        <w:t xml:space="preserve"> администрации Чувашевского</w:t>
      </w:r>
      <w:r w:rsidRPr="00B260F0">
        <w:rPr>
          <w:rFonts w:cs="Times New Roman"/>
          <w:b w:val="0"/>
          <w:sz w:val="28"/>
          <w:szCs w:val="28"/>
        </w:rPr>
        <w:t xml:space="preserve"> сельского поселения</w:t>
      </w:r>
      <w:r>
        <w:rPr>
          <w:rFonts w:cs="Times New Roman"/>
          <w:b w:val="0"/>
          <w:sz w:val="28"/>
          <w:szCs w:val="28"/>
        </w:rPr>
        <w:t>:</w:t>
      </w:r>
      <w:r w:rsidRPr="00B260F0">
        <w:rPr>
          <w:b w:val="0"/>
          <w:sz w:val="28"/>
          <w:szCs w:val="28"/>
        </w:rPr>
        <w:t xml:space="preserve">  </w:t>
      </w:r>
    </w:p>
    <w:p w:rsidR="00FA5BEB" w:rsidRPr="00376C3E" w:rsidRDefault="00FA5BEB" w:rsidP="00FA5BEB">
      <w:pPr>
        <w:pStyle w:val="ConsPlusTitle"/>
        <w:widowControl/>
        <w:spacing w:line="360" w:lineRule="exact"/>
        <w:ind w:firstLine="709"/>
        <w:contextualSpacing/>
        <w:jc w:val="both"/>
        <w:rPr>
          <w:rFonts w:cs="Times New Roman"/>
          <w:b w:val="0"/>
          <w:sz w:val="28"/>
          <w:szCs w:val="28"/>
        </w:rPr>
      </w:pPr>
      <w:r w:rsidRPr="00376C3E">
        <w:rPr>
          <w:rFonts w:cs="Times New Roman"/>
          <w:b w:val="0"/>
          <w:sz w:val="28"/>
          <w:szCs w:val="28"/>
        </w:rPr>
        <w:t xml:space="preserve">3.1. </w:t>
      </w:r>
      <w:r w:rsidRPr="00376C3E">
        <w:rPr>
          <w:b w:val="0"/>
          <w:sz w:val="28"/>
          <w:szCs w:val="28"/>
        </w:rPr>
        <w:t>№ 23 от 28.03.2022 «О комиссии по соблюдению требований к служебному поведению муниципальных служащих администрации Чувашевского сельского поселения Кирово-Чепецкого района и урегулированию конфликта интересов»</w:t>
      </w:r>
    </w:p>
    <w:p w:rsidR="00FA5BEB" w:rsidRPr="00FA5BEB" w:rsidRDefault="00FA5BEB" w:rsidP="00FA5BEB">
      <w:pPr>
        <w:pStyle w:val="3"/>
        <w:spacing w:before="0" w:after="0" w:line="360" w:lineRule="exact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FA5BEB">
        <w:rPr>
          <w:rFonts w:ascii="Times New Roman" w:hAnsi="Times New Roman" w:cs="Times New Roman"/>
          <w:b w:val="0"/>
          <w:sz w:val="28"/>
          <w:szCs w:val="28"/>
        </w:rPr>
        <w:t>3.2. № 43 от 07.07.2023 «О внесении изменений  в постановление администрации Чувашевского сельского поселения от 28.03.2022 № 23».</w:t>
      </w:r>
    </w:p>
    <w:p w:rsidR="00FA5BEB" w:rsidRPr="008549F0" w:rsidRDefault="00FA5BEB" w:rsidP="00FA5BE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4.  </w:t>
      </w:r>
      <w:r w:rsidRPr="008549F0">
        <w:rPr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FA5BEB" w:rsidRDefault="00FA5BEB" w:rsidP="00FA5BEB">
      <w:pPr>
        <w:spacing w:line="360" w:lineRule="exact"/>
        <w:ind w:firstLine="709"/>
        <w:contextualSpacing/>
        <w:jc w:val="both"/>
        <w:rPr>
          <w:rFonts w:cs="Times New Roman"/>
          <w:i/>
          <w:sz w:val="28"/>
          <w:szCs w:val="28"/>
          <w:vertAlign w:val="superscript"/>
        </w:rPr>
      </w:pPr>
      <w:r w:rsidRPr="006459BF">
        <w:rPr>
          <w:sz w:val="28"/>
          <w:szCs w:val="28"/>
        </w:rPr>
        <w:t>5. </w:t>
      </w:r>
      <w:r>
        <w:rPr>
          <w:sz w:val="28"/>
          <w:szCs w:val="28"/>
        </w:rPr>
        <w:t xml:space="preserve"> </w:t>
      </w:r>
      <w:r w:rsidRPr="006459BF">
        <w:rPr>
          <w:sz w:val="28"/>
          <w:szCs w:val="28"/>
        </w:rPr>
        <w:t xml:space="preserve">Контроль за исполнением постановления возложить на </w:t>
      </w:r>
      <w:r w:rsidRPr="006459BF">
        <w:rPr>
          <w:rStyle w:val="12"/>
          <w:sz w:val="28"/>
          <w:szCs w:val="28"/>
        </w:rPr>
        <w:t>заместителя главы администрации Чувашевского сельского поселения Эсаулову Елену Владимировну.</w:t>
      </w:r>
    </w:p>
    <w:p w:rsidR="00FA5BEB" w:rsidRPr="00934A46" w:rsidRDefault="00FA5BEB" w:rsidP="00FA5BEB">
      <w:pPr>
        <w:pStyle w:val="ConsPlusNormal"/>
        <w:tabs>
          <w:tab w:val="left" w:pos="1064"/>
        </w:tabs>
        <w:spacing w:line="360" w:lineRule="exact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вступает в силу после его официального опубликования.</w:t>
      </w:r>
    </w:p>
    <w:p w:rsidR="00FA5BEB" w:rsidRDefault="00FA5BEB" w:rsidP="00FA5BEB">
      <w:pPr>
        <w:spacing w:line="360" w:lineRule="exact"/>
        <w:contextualSpacing/>
        <w:jc w:val="both"/>
        <w:rPr>
          <w:rFonts w:eastAsia="Arial" w:cs="Arial"/>
          <w:color w:val="FF0000"/>
          <w:sz w:val="28"/>
          <w:szCs w:val="28"/>
        </w:rPr>
      </w:pPr>
    </w:p>
    <w:p w:rsidR="00B260F0" w:rsidRDefault="00B260F0" w:rsidP="00B260F0">
      <w:pPr>
        <w:pStyle w:val="ConsPlusTitle"/>
        <w:widowControl/>
        <w:tabs>
          <w:tab w:val="left" w:pos="720"/>
        </w:tabs>
        <w:spacing w:line="360" w:lineRule="exact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7333"/>
        <w:gridCol w:w="2267"/>
      </w:tblGrid>
      <w:tr w:rsidR="00B260F0" w:rsidTr="0035155C">
        <w:trPr>
          <w:trHeight w:val="322"/>
        </w:trPr>
        <w:tc>
          <w:tcPr>
            <w:tcW w:w="7333" w:type="dxa"/>
            <w:shd w:val="clear" w:color="auto" w:fill="auto"/>
          </w:tcPr>
          <w:p w:rsidR="00B260F0" w:rsidRDefault="00B260F0" w:rsidP="0035155C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260F0" w:rsidRDefault="00B260F0" w:rsidP="0035155C">
            <w:pPr>
              <w:pStyle w:val="a3"/>
              <w:snapToGrid w:val="0"/>
              <w:spacing w:line="360" w:lineRule="exact"/>
              <w:contextualSpacing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B260F0" w:rsidRDefault="00B260F0" w:rsidP="0035155C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B260F0" w:rsidRDefault="00B260F0" w:rsidP="0035155C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7" w:type="dxa"/>
            <w:shd w:val="clear" w:color="auto" w:fill="auto"/>
          </w:tcPr>
          <w:p w:rsidR="00B260F0" w:rsidRDefault="00B260F0" w:rsidP="0035155C">
            <w:pPr>
              <w:pStyle w:val="a3"/>
              <w:snapToGrid w:val="0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B260F0" w:rsidRDefault="00B260F0" w:rsidP="0035155C">
            <w:pPr>
              <w:pStyle w:val="a3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B260F0" w:rsidRDefault="00B260F0" w:rsidP="0035155C">
            <w:pPr>
              <w:pStyle w:val="a3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B260F0" w:rsidRDefault="00B260F0" w:rsidP="0035155C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B260F0" w:rsidRDefault="00B260F0" w:rsidP="00B260F0">
      <w:pPr>
        <w:pStyle w:val="a3"/>
        <w:spacing w:line="360" w:lineRule="exact"/>
        <w:contextualSpacing/>
        <w:rPr>
          <w:sz w:val="22"/>
          <w:szCs w:val="22"/>
        </w:rPr>
      </w:pPr>
    </w:p>
    <w:p w:rsidR="00B260F0" w:rsidRDefault="00B260F0" w:rsidP="00B260F0">
      <w:pPr>
        <w:pStyle w:val="a3"/>
        <w:spacing w:line="360" w:lineRule="exact"/>
        <w:contextualSpacing/>
        <w:rPr>
          <w:sz w:val="22"/>
          <w:szCs w:val="22"/>
        </w:rPr>
      </w:pPr>
    </w:p>
    <w:p w:rsidR="00B260F0" w:rsidRDefault="00B260F0" w:rsidP="00B260F0">
      <w:pPr>
        <w:pStyle w:val="a3"/>
        <w:spacing w:line="360" w:lineRule="exact"/>
        <w:contextualSpacing/>
        <w:rPr>
          <w:sz w:val="22"/>
          <w:szCs w:val="22"/>
        </w:rPr>
      </w:pPr>
    </w:p>
    <w:p w:rsidR="00376C3E" w:rsidRDefault="00376C3E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C3E" w:rsidRPr="00FA5BEB" w:rsidRDefault="00376C3E" w:rsidP="006459BF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lastRenderedPageBreak/>
        <w:t>Приложение № 1</w:t>
      </w:r>
    </w:p>
    <w:p w:rsidR="00376C3E" w:rsidRPr="00FA5BEB" w:rsidRDefault="00376C3E" w:rsidP="006459BF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</w:p>
    <w:p w:rsidR="00376C3E" w:rsidRPr="00FA5BEB" w:rsidRDefault="00376C3E" w:rsidP="006459BF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>УТВЕРЖДЕН</w:t>
      </w:r>
    </w:p>
    <w:p w:rsidR="00376C3E" w:rsidRPr="00FA5BEB" w:rsidRDefault="00376C3E" w:rsidP="006459BF">
      <w:pPr>
        <w:widowControl w:val="0"/>
        <w:spacing w:line="360" w:lineRule="exact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 xml:space="preserve">постановлением администрации </w:t>
      </w:r>
    </w:p>
    <w:p w:rsidR="00376C3E" w:rsidRPr="00FA5BEB" w:rsidRDefault="00376C3E" w:rsidP="006459BF">
      <w:pPr>
        <w:widowControl w:val="0"/>
        <w:spacing w:line="360" w:lineRule="exact"/>
        <w:contextualSpacing/>
        <w:jc w:val="right"/>
        <w:rPr>
          <w:rFonts w:cs="Times New Roman"/>
          <w:i/>
          <w:sz w:val="18"/>
          <w:szCs w:val="18"/>
        </w:rPr>
      </w:pPr>
      <w:r w:rsidRPr="00FA5BEB">
        <w:rPr>
          <w:rStyle w:val="12"/>
          <w:rFonts w:cs="Times New Roman"/>
          <w:sz w:val="28"/>
          <w:szCs w:val="28"/>
        </w:rPr>
        <w:t xml:space="preserve">                                                                  Чувашевского сельского поселения</w:t>
      </w:r>
    </w:p>
    <w:p w:rsidR="00376C3E" w:rsidRPr="00FA5BEB" w:rsidRDefault="00376C3E" w:rsidP="006459BF">
      <w:pPr>
        <w:spacing w:line="360" w:lineRule="exact"/>
        <w:ind w:firstLine="4230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 xml:space="preserve">от </w:t>
      </w:r>
      <w:r w:rsidR="006459BF" w:rsidRPr="00FA5BEB">
        <w:rPr>
          <w:rStyle w:val="12"/>
          <w:rFonts w:cs="Times New Roman"/>
          <w:sz w:val="28"/>
          <w:szCs w:val="28"/>
        </w:rPr>
        <w:t>17.05.2024</w:t>
      </w:r>
      <w:r w:rsidRPr="00FA5BEB">
        <w:rPr>
          <w:rStyle w:val="12"/>
          <w:rFonts w:cs="Times New Roman"/>
          <w:sz w:val="28"/>
          <w:szCs w:val="28"/>
        </w:rPr>
        <w:t xml:space="preserve"> года № </w:t>
      </w:r>
      <w:r w:rsidR="006459BF" w:rsidRPr="00FA5BEB">
        <w:rPr>
          <w:rStyle w:val="12"/>
          <w:rFonts w:cs="Times New Roman"/>
          <w:sz w:val="28"/>
          <w:szCs w:val="28"/>
        </w:rPr>
        <w:t>25</w:t>
      </w:r>
    </w:p>
    <w:p w:rsidR="006459BF" w:rsidRPr="00FA5BEB" w:rsidRDefault="006459BF" w:rsidP="006459BF">
      <w:pPr>
        <w:spacing w:line="360" w:lineRule="exact"/>
        <w:ind w:firstLine="4230"/>
        <w:contextualSpacing/>
        <w:jc w:val="right"/>
        <w:rPr>
          <w:rStyle w:val="12"/>
          <w:rFonts w:cs="Times New Roman"/>
          <w:sz w:val="28"/>
          <w:szCs w:val="28"/>
        </w:rPr>
      </w:pPr>
    </w:p>
    <w:p w:rsidR="00422A9D" w:rsidRPr="00FA5BEB" w:rsidRDefault="00422A9D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</w:p>
    <w:p w:rsidR="00422A9D" w:rsidRPr="00FA5BEB" w:rsidRDefault="00422A9D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</w:p>
    <w:p w:rsidR="00376C3E" w:rsidRPr="00FA5BEB" w:rsidRDefault="00376C3E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  <w:r w:rsidRPr="00FA5BEB">
        <w:rPr>
          <w:rFonts w:cs="Times New Roman"/>
          <w:b/>
          <w:sz w:val="28"/>
          <w:szCs w:val="28"/>
        </w:rPr>
        <w:t>СОСТАВ</w:t>
      </w:r>
    </w:p>
    <w:p w:rsidR="00376C3E" w:rsidRPr="00FA5BEB" w:rsidRDefault="00376C3E" w:rsidP="006459BF">
      <w:pPr>
        <w:spacing w:line="360" w:lineRule="exact"/>
        <w:contextualSpacing/>
        <w:jc w:val="center"/>
        <w:rPr>
          <w:rFonts w:cs="Times New Roman"/>
          <w:b/>
          <w:i/>
          <w:sz w:val="18"/>
          <w:szCs w:val="18"/>
        </w:rPr>
      </w:pPr>
      <w:r w:rsidRPr="00FA5BEB">
        <w:rPr>
          <w:rFonts w:cs="Times New Roman"/>
          <w:b/>
          <w:sz w:val="28"/>
          <w:szCs w:val="28"/>
        </w:rPr>
        <w:t xml:space="preserve">комиссии администрации </w:t>
      </w:r>
      <w:r w:rsidR="006459BF" w:rsidRPr="00FA5BEB">
        <w:rPr>
          <w:rFonts w:cs="Times New Roman"/>
          <w:b/>
          <w:sz w:val="28"/>
          <w:szCs w:val="28"/>
        </w:rPr>
        <w:t>Чувашевского сельского поселения</w:t>
      </w:r>
    </w:p>
    <w:p w:rsidR="00376C3E" w:rsidRPr="00FA5BEB" w:rsidRDefault="00376C3E" w:rsidP="00376C3E">
      <w:pPr>
        <w:spacing w:line="360" w:lineRule="exact"/>
        <w:contextualSpacing/>
        <w:jc w:val="center"/>
        <w:rPr>
          <w:rFonts w:cs="Times New Roman"/>
          <w:b/>
          <w:sz w:val="28"/>
          <w:szCs w:val="28"/>
        </w:rPr>
      </w:pPr>
      <w:r w:rsidRPr="00FA5BEB">
        <w:rPr>
          <w:rFonts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76C3E" w:rsidRPr="00FA5BEB" w:rsidRDefault="00376C3E" w:rsidP="00376C3E">
      <w:pPr>
        <w:autoSpaceDE w:val="0"/>
        <w:spacing w:line="360" w:lineRule="exact"/>
        <w:ind w:firstLine="4230"/>
        <w:contextualSpacing/>
        <w:jc w:val="both"/>
        <w:rPr>
          <w:rStyle w:val="12"/>
          <w:rFonts w:cs="Times New Roman"/>
          <w:sz w:val="28"/>
          <w:szCs w:val="28"/>
        </w:rPr>
      </w:pPr>
    </w:p>
    <w:p w:rsidR="00376C3E" w:rsidRPr="00FA5BEB" w:rsidRDefault="00376C3E" w:rsidP="00376C3E">
      <w:pPr>
        <w:autoSpaceDE w:val="0"/>
        <w:spacing w:line="360" w:lineRule="exact"/>
        <w:ind w:firstLine="4230"/>
        <w:contextualSpacing/>
        <w:jc w:val="both"/>
        <w:rPr>
          <w:rStyle w:val="12"/>
          <w:rFonts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670"/>
      </w:tblGrid>
      <w:tr w:rsidR="00376C3E" w:rsidRPr="00FA5BEB" w:rsidTr="0035155C">
        <w:tc>
          <w:tcPr>
            <w:tcW w:w="3190" w:type="dxa"/>
          </w:tcPr>
          <w:p w:rsidR="00376C3E" w:rsidRPr="00FA5BEB" w:rsidRDefault="00422A9D" w:rsidP="006459B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b/>
                <w:sz w:val="28"/>
                <w:szCs w:val="28"/>
              </w:rPr>
              <w:t>Председатель комиссии</w:t>
            </w:r>
          </w:p>
          <w:p w:rsidR="007413CF" w:rsidRPr="00FA5BEB" w:rsidRDefault="007413CF" w:rsidP="006459B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</w:p>
          <w:p w:rsidR="007413CF" w:rsidRPr="00FA5BEB" w:rsidRDefault="007413CF" w:rsidP="006459B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</w:p>
          <w:p w:rsidR="007413CF" w:rsidRPr="00FA5BEB" w:rsidRDefault="007413CF" w:rsidP="007413CF">
            <w:pPr>
              <w:autoSpaceDE w:val="0"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7413CF" w:rsidRPr="00FA5BEB" w:rsidRDefault="007413CF" w:rsidP="006459B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r w:rsidR="006459BF" w:rsidRPr="00FA5BEB">
              <w:rPr>
                <w:rStyle w:val="12"/>
                <w:rFonts w:cs="Times New Roman"/>
                <w:sz w:val="28"/>
                <w:szCs w:val="28"/>
              </w:rPr>
              <w:t>Чувашевского сельского поселения</w:t>
            </w:r>
            <w:r w:rsidRPr="00FA5BEB">
              <w:rPr>
                <w:rStyle w:val="12"/>
                <w:rFonts w:cs="Times New Roman"/>
                <w:sz w:val="28"/>
                <w:szCs w:val="28"/>
              </w:rPr>
              <w:t xml:space="preserve"> </w:t>
            </w:r>
          </w:p>
          <w:p w:rsidR="007413CF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7413CF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7413CF" w:rsidRPr="00FA5BEB" w:rsidRDefault="007413CF" w:rsidP="007413CF">
            <w:pPr>
              <w:autoSpaceDE w:val="0"/>
              <w:spacing w:line="360" w:lineRule="exact"/>
              <w:contextualSpacing/>
              <w:jc w:val="both"/>
              <w:rPr>
                <w:rStyle w:val="WW8Num2z5"/>
                <w:rFonts w:cs="Times New Roman"/>
                <w:i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 xml:space="preserve">- </w:t>
            </w:r>
            <w:r w:rsidRPr="00FA5BEB">
              <w:rPr>
                <w:rFonts w:cs="Times New Roman"/>
                <w:sz w:val="28"/>
                <w:szCs w:val="28"/>
              </w:rPr>
              <w:t>депутат Чувашевской сельской Думы</w:t>
            </w:r>
            <w:r w:rsidRPr="00FA5BEB">
              <w:rPr>
                <w:rStyle w:val="WW8Num2z5"/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7413CF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(по согласованию)</w:t>
            </w:r>
          </w:p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</w:tc>
      </w:tr>
      <w:tr w:rsidR="00376C3E" w:rsidRPr="00FA5BEB" w:rsidTr="0035155C">
        <w:tc>
          <w:tcPr>
            <w:tcW w:w="3190" w:type="dxa"/>
          </w:tcPr>
          <w:p w:rsidR="00376C3E" w:rsidRPr="00FA5BEB" w:rsidRDefault="00422A9D" w:rsidP="006459B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b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62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76C3E" w:rsidRPr="00FA5BEB" w:rsidRDefault="006459B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Fonts w:cs="Times New Roman"/>
                <w:sz w:val="28"/>
                <w:szCs w:val="28"/>
              </w:rPr>
              <w:t>ведущий специалист - главный бухгалтер администрации Чувашевского сельского поселения</w:t>
            </w:r>
            <w:r w:rsidR="00376C3E" w:rsidRPr="00FA5BEB">
              <w:rPr>
                <w:rStyle w:val="12"/>
                <w:rFonts w:cs="Times New Roman"/>
                <w:sz w:val="28"/>
                <w:szCs w:val="28"/>
              </w:rPr>
              <w:t xml:space="preserve"> </w:t>
            </w:r>
          </w:p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</w:tc>
      </w:tr>
      <w:tr w:rsidR="006459BF" w:rsidRPr="00FA5BEB" w:rsidTr="0035155C">
        <w:tc>
          <w:tcPr>
            <w:tcW w:w="3190" w:type="dxa"/>
          </w:tcPr>
          <w:p w:rsidR="00422A9D" w:rsidRPr="00FA5BEB" w:rsidRDefault="00422A9D" w:rsidP="0035155C">
            <w:pPr>
              <w:pStyle w:val="ConsPlusNormal"/>
              <w:spacing w:line="360" w:lineRule="exact"/>
              <w:ind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E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422A9D" w:rsidRPr="00FA5BEB" w:rsidRDefault="00422A9D" w:rsidP="00422A9D">
            <w:pPr>
              <w:rPr>
                <w:rFonts w:cs="Times New Roman"/>
              </w:rPr>
            </w:pPr>
          </w:p>
          <w:p w:rsidR="00422A9D" w:rsidRPr="00FA5BEB" w:rsidRDefault="00422A9D" w:rsidP="00422A9D">
            <w:pPr>
              <w:rPr>
                <w:rFonts w:cs="Times New Roman"/>
              </w:rPr>
            </w:pPr>
          </w:p>
          <w:p w:rsidR="006459BF" w:rsidRPr="00FA5BEB" w:rsidRDefault="006459BF" w:rsidP="0035155C">
            <w:pPr>
              <w:spacing w:line="360" w:lineRule="exact"/>
              <w:contextualSpacing/>
              <w:rPr>
                <w:rFonts w:cs="Times New Roman"/>
              </w:rPr>
            </w:pPr>
          </w:p>
        </w:tc>
        <w:tc>
          <w:tcPr>
            <w:tcW w:w="462" w:type="dxa"/>
          </w:tcPr>
          <w:p w:rsidR="00422A9D" w:rsidRPr="00FA5BEB" w:rsidRDefault="00422A9D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422A9D" w:rsidRPr="00FA5BEB" w:rsidRDefault="00422A9D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6459BF" w:rsidRPr="00FA5BEB" w:rsidRDefault="006459B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422A9D" w:rsidRPr="00FA5BEB" w:rsidRDefault="00422A9D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422A9D" w:rsidRPr="00FA5BEB" w:rsidRDefault="00422A9D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</w:p>
          <w:p w:rsidR="00272762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WW8Num2z5"/>
                <w:rFonts w:cs="Times New Roman"/>
                <w:i/>
                <w:sz w:val="28"/>
                <w:szCs w:val="28"/>
              </w:rPr>
            </w:pPr>
            <w:r w:rsidRPr="00FA5BEB">
              <w:rPr>
                <w:rFonts w:cs="Times New Roman"/>
                <w:sz w:val="28"/>
                <w:szCs w:val="28"/>
              </w:rPr>
              <w:t>специалист администрации Чувашевского сельского поселения</w:t>
            </w:r>
            <w:r w:rsidRPr="00FA5BEB">
              <w:rPr>
                <w:rStyle w:val="WW8Num2z5"/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7413CF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i/>
                <w:sz w:val="28"/>
                <w:szCs w:val="28"/>
              </w:rPr>
            </w:pPr>
          </w:p>
        </w:tc>
      </w:tr>
      <w:tr w:rsidR="006459BF" w:rsidRPr="00FA5BEB" w:rsidTr="0035155C">
        <w:tc>
          <w:tcPr>
            <w:tcW w:w="3190" w:type="dxa"/>
          </w:tcPr>
          <w:p w:rsidR="006459BF" w:rsidRPr="00FA5BEB" w:rsidRDefault="006459BF" w:rsidP="00272762">
            <w:pPr>
              <w:pStyle w:val="ConsPlusNormal"/>
              <w:snapToGrid w:val="0"/>
              <w:spacing w:line="360" w:lineRule="exac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6459BF" w:rsidRPr="00FA5BEB" w:rsidRDefault="006459BF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6459BF" w:rsidRPr="00FA5BEB" w:rsidRDefault="00272762" w:rsidP="00376C3E">
            <w:pPr>
              <w:autoSpaceDE w:val="0"/>
              <w:spacing w:line="360" w:lineRule="exact"/>
              <w:contextualSpacing/>
              <w:jc w:val="both"/>
              <w:rPr>
                <w:rStyle w:val="WW8Num2z5"/>
                <w:rFonts w:cs="Times New Roman"/>
                <w:i/>
                <w:sz w:val="28"/>
                <w:szCs w:val="28"/>
              </w:rPr>
            </w:pPr>
            <w:r w:rsidRPr="00FA5BEB">
              <w:rPr>
                <w:rFonts w:cs="Times New Roman"/>
                <w:sz w:val="28"/>
                <w:szCs w:val="28"/>
              </w:rPr>
              <w:t>депутат Чувашевской сельской Думы</w:t>
            </w:r>
            <w:r w:rsidRPr="00FA5BEB">
              <w:rPr>
                <w:rStyle w:val="WW8Num2z5"/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7413CF" w:rsidRPr="00FA5BEB" w:rsidRDefault="007413CF" w:rsidP="007413CF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</w:rPr>
            </w:pPr>
            <w:r w:rsidRPr="00FA5BEB">
              <w:rPr>
                <w:rStyle w:val="12"/>
                <w:rFonts w:cs="Times New Roman"/>
                <w:sz w:val="28"/>
                <w:szCs w:val="28"/>
              </w:rPr>
              <w:t>(по согласованию)</w:t>
            </w:r>
          </w:p>
          <w:p w:rsidR="007413CF" w:rsidRPr="00FA5BEB" w:rsidRDefault="007413CF" w:rsidP="00376C3E">
            <w:pPr>
              <w:autoSpaceDE w:val="0"/>
              <w:spacing w:line="360" w:lineRule="exact"/>
              <w:contextualSpacing/>
              <w:jc w:val="both"/>
              <w:rPr>
                <w:rStyle w:val="WW8Num2z5"/>
                <w:rFonts w:cs="Times New Roman"/>
                <w:i/>
                <w:sz w:val="28"/>
                <w:szCs w:val="28"/>
              </w:rPr>
            </w:pPr>
          </w:p>
          <w:p w:rsidR="00272762" w:rsidRPr="00FA5BEB" w:rsidRDefault="00272762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i/>
                <w:sz w:val="28"/>
                <w:szCs w:val="28"/>
              </w:rPr>
            </w:pPr>
          </w:p>
        </w:tc>
      </w:tr>
      <w:tr w:rsidR="00376C3E" w:rsidRPr="00FA5BEB" w:rsidTr="0035155C">
        <w:tc>
          <w:tcPr>
            <w:tcW w:w="3190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  <w:highlight w:val="yellow"/>
              </w:rPr>
            </w:pPr>
          </w:p>
          <w:p w:rsidR="00422A9D" w:rsidRPr="00FA5BEB" w:rsidRDefault="00422A9D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2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376C3E" w:rsidRPr="00FA5BEB" w:rsidRDefault="00376C3E" w:rsidP="00376C3E">
            <w:pPr>
              <w:autoSpaceDE w:val="0"/>
              <w:spacing w:line="360" w:lineRule="exact"/>
              <w:contextualSpacing/>
              <w:jc w:val="both"/>
              <w:rPr>
                <w:rStyle w:val="12"/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376C3E" w:rsidRPr="00FA5BEB" w:rsidRDefault="00376C3E" w:rsidP="00376C3E">
      <w:pPr>
        <w:autoSpaceDE w:val="0"/>
        <w:spacing w:line="360" w:lineRule="exact"/>
        <w:ind w:firstLine="4230"/>
        <w:contextualSpacing/>
        <w:jc w:val="both"/>
        <w:rPr>
          <w:rStyle w:val="12"/>
          <w:rFonts w:cs="Times New Roman"/>
          <w:sz w:val="28"/>
          <w:szCs w:val="28"/>
        </w:rPr>
      </w:pPr>
    </w:p>
    <w:p w:rsidR="00422A9D" w:rsidRPr="00FA5BEB" w:rsidRDefault="00422A9D">
      <w:pPr>
        <w:suppressAutoHyphens w:val="0"/>
        <w:spacing w:after="200" w:line="276" w:lineRule="auto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br w:type="page"/>
      </w:r>
    </w:p>
    <w:p w:rsidR="00422A9D" w:rsidRPr="00FA5BEB" w:rsidRDefault="00422A9D" w:rsidP="00422A9D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lastRenderedPageBreak/>
        <w:t>Приложение № 2</w:t>
      </w:r>
    </w:p>
    <w:p w:rsidR="00422A9D" w:rsidRPr="00FA5BEB" w:rsidRDefault="00422A9D" w:rsidP="00422A9D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</w:p>
    <w:p w:rsidR="00422A9D" w:rsidRPr="00FA5BEB" w:rsidRDefault="00422A9D" w:rsidP="00422A9D">
      <w:pPr>
        <w:autoSpaceDE w:val="0"/>
        <w:spacing w:line="360" w:lineRule="exact"/>
        <w:ind w:firstLine="4962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>УТВЕРЖДЕН</w:t>
      </w:r>
    </w:p>
    <w:p w:rsidR="00422A9D" w:rsidRPr="00FA5BEB" w:rsidRDefault="00422A9D" w:rsidP="00422A9D">
      <w:pPr>
        <w:widowControl w:val="0"/>
        <w:spacing w:line="360" w:lineRule="exact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 xml:space="preserve">постановлением администрации </w:t>
      </w:r>
    </w:p>
    <w:p w:rsidR="00422A9D" w:rsidRPr="00FA5BEB" w:rsidRDefault="00422A9D" w:rsidP="00422A9D">
      <w:pPr>
        <w:widowControl w:val="0"/>
        <w:spacing w:line="360" w:lineRule="exact"/>
        <w:contextualSpacing/>
        <w:jc w:val="right"/>
        <w:rPr>
          <w:rFonts w:cs="Times New Roman"/>
          <w:i/>
          <w:sz w:val="18"/>
          <w:szCs w:val="18"/>
        </w:rPr>
      </w:pPr>
      <w:r w:rsidRPr="00FA5BEB">
        <w:rPr>
          <w:rStyle w:val="12"/>
          <w:rFonts w:cs="Times New Roman"/>
          <w:sz w:val="28"/>
          <w:szCs w:val="28"/>
        </w:rPr>
        <w:t xml:space="preserve">                                                                  Чувашевского сельского поселения</w:t>
      </w:r>
    </w:p>
    <w:p w:rsidR="00422A9D" w:rsidRPr="00FA5BEB" w:rsidRDefault="00422A9D" w:rsidP="00422A9D">
      <w:pPr>
        <w:spacing w:line="360" w:lineRule="exact"/>
        <w:ind w:firstLine="4230"/>
        <w:contextualSpacing/>
        <w:jc w:val="right"/>
        <w:rPr>
          <w:rStyle w:val="12"/>
          <w:rFonts w:cs="Times New Roman"/>
          <w:sz w:val="28"/>
          <w:szCs w:val="28"/>
        </w:rPr>
      </w:pPr>
      <w:r w:rsidRPr="00FA5BEB">
        <w:rPr>
          <w:rStyle w:val="12"/>
          <w:rFonts w:cs="Times New Roman"/>
          <w:sz w:val="28"/>
          <w:szCs w:val="28"/>
        </w:rPr>
        <w:t>от 17.05.2024 года № 25</w:t>
      </w:r>
    </w:p>
    <w:p w:rsidR="00422A9D" w:rsidRPr="00FA5BEB" w:rsidRDefault="00422A9D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</w:p>
    <w:p w:rsidR="00376C3E" w:rsidRPr="00FA5BEB" w:rsidRDefault="00376C3E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  <w:r w:rsidRPr="00FA5BEB">
        <w:rPr>
          <w:rFonts w:cs="Times New Roman"/>
          <w:b/>
          <w:sz w:val="28"/>
          <w:szCs w:val="28"/>
        </w:rPr>
        <w:t xml:space="preserve">ПОЛОЖЕНИЕ </w:t>
      </w:r>
    </w:p>
    <w:p w:rsidR="00422A9D" w:rsidRPr="00FA5BEB" w:rsidRDefault="00422A9D" w:rsidP="00376C3E">
      <w:pPr>
        <w:spacing w:before="480" w:line="360" w:lineRule="exact"/>
        <w:contextualSpacing/>
        <w:jc w:val="center"/>
        <w:rPr>
          <w:rFonts w:cs="Times New Roman"/>
          <w:b/>
          <w:sz w:val="28"/>
          <w:szCs w:val="28"/>
        </w:rPr>
      </w:pPr>
    </w:p>
    <w:p w:rsidR="00422A9D" w:rsidRPr="00FA5BEB" w:rsidRDefault="00422A9D" w:rsidP="00422A9D">
      <w:pPr>
        <w:spacing w:line="360" w:lineRule="exact"/>
        <w:contextualSpacing/>
        <w:jc w:val="center"/>
        <w:rPr>
          <w:rFonts w:cs="Times New Roman"/>
          <w:b/>
          <w:i/>
          <w:sz w:val="18"/>
          <w:szCs w:val="18"/>
        </w:rPr>
      </w:pPr>
      <w:r w:rsidRPr="00FA5BEB">
        <w:rPr>
          <w:rFonts w:cs="Times New Roman"/>
          <w:b/>
          <w:sz w:val="28"/>
          <w:szCs w:val="28"/>
        </w:rPr>
        <w:t>комиссии администрации Чувашевского сельского поселения</w:t>
      </w:r>
    </w:p>
    <w:p w:rsidR="00422A9D" w:rsidRPr="00FA5BEB" w:rsidRDefault="00422A9D" w:rsidP="00422A9D">
      <w:pPr>
        <w:spacing w:line="360" w:lineRule="exact"/>
        <w:contextualSpacing/>
        <w:jc w:val="center"/>
        <w:rPr>
          <w:rFonts w:cs="Times New Roman"/>
          <w:b/>
          <w:sz w:val="28"/>
          <w:szCs w:val="28"/>
        </w:rPr>
      </w:pPr>
      <w:r w:rsidRPr="00FA5BEB">
        <w:rPr>
          <w:rFonts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76C3E" w:rsidRPr="00FA5BEB" w:rsidRDefault="00376C3E" w:rsidP="00376C3E">
      <w:pPr>
        <w:pStyle w:val="aa"/>
        <w:spacing w:before="480" w:line="360" w:lineRule="exact"/>
        <w:ind w:firstLine="709"/>
        <w:contextualSpacing/>
        <w:jc w:val="both"/>
        <w:rPr>
          <w:i/>
          <w:sz w:val="28"/>
          <w:szCs w:val="28"/>
          <w:vertAlign w:val="superscript"/>
        </w:rPr>
      </w:pPr>
      <w:r w:rsidRPr="00FA5BEB">
        <w:rPr>
          <w:sz w:val="28"/>
          <w:szCs w:val="28"/>
        </w:rPr>
        <w:t xml:space="preserve">1. Положением о комиссии администрации </w:t>
      </w:r>
      <w:r w:rsidR="00422A9D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422A9D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422A9D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>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3.1. </w:t>
      </w:r>
      <w:proofErr w:type="gramStart"/>
      <w:r w:rsidRPr="00FA5BEB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r w:rsidR="00422A9D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  <w:proofErr w:type="gramEnd"/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3.2. В осуществлении в администрации </w:t>
      </w:r>
      <w:r w:rsidR="00422A9D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  <w:vertAlign w:val="superscript"/>
        </w:rPr>
        <w:t xml:space="preserve"> </w:t>
      </w:r>
      <w:r w:rsidRPr="00FA5BEB">
        <w:rPr>
          <w:sz w:val="28"/>
          <w:szCs w:val="28"/>
        </w:rPr>
        <w:t>мер по предупреждению коррупции.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 w:cs="Times New Roman"/>
          <w:iCs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</w:rPr>
        <w:t xml:space="preserve">4. </w:t>
      </w:r>
      <w:r w:rsidRPr="00FA5BEB">
        <w:rPr>
          <w:rFonts w:eastAsiaTheme="minorHAnsi" w:cs="Times New Roman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FA5BEB">
        <w:rPr>
          <w:rFonts w:eastAsiaTheme="minorHAnsi" w:cs="Times New Roman"/>
          <w:iCs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r w:rsidR="0002014C" w:rsidRPr="00FA5BEB">
        <w:rPr>
          <w:rFonts w:cs="Times New Roman"/>
          <w:sz w:val="28"/>
          <w:szCs w:val="28"/>
        </w:rPr>
        <w:t>Чувашевского сельского поселения</w:t>
      </w:r>
      <w:r w:rsidRPr="00FA5BEB">
        <w:rPr>
          <w:rFonts w:cs="Times New Roman"/>
          <w:sz w:val="28"/>
          <w:szCs w:val="28"/>
        </w:rPr>
        <w:t xml:space="preserve"> (далее – муниципальные служащие)</w:t>
      </w:r>
      <w:r w:rsidRPr="00FA5BEB">
        <w:rPr>
          <w:rFonts w:eastAsiaTheme="minorHAnsi" w:cs="Times New Roman"/>
          <w:iCs/>
          <w:sz w:val="28"/>
          <w:szCs w:val="28"/>
          <w:lang w:eastAsia="en-US"/>
        </w:rPr>
        <w:t>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5. Комиссия образуется постановлением администрации </w:t>
      </w:r>
      <w:r w:rsidR="0002014C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В состав комиссии входят председатель комиссии, назначаемый главой администрации </w:t>
      </w:r>
      <w:r w:rsidR="0002014C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 w:rsidRPr="00FA5BEB">
        <w:rPr>
          <w:sz w:val="28"/>
          <w:szCs w:val="28"/>
        </w:rPr>
        <w:br/>
        <w:t>6. В состав комиссии входят:</w:t>
      </w:r>
    </w:p>
    <w:p w:rsidR="00EE0FF2" w:rsidRPr="00FA5BEB" w:rsidRDefault="00376C3E" w:rsidP="00EE0FF2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6.1. Заместитель главы администрации </w:t>
      </w:r>
      <w:r w:rsidR="0002014C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(председатель комиссии).</w:t>
      </w:r>
    </w:p>
    <w:p w:rsidR="00EE0FF2" w:rsidRPr="00FA5BEB" w:rsidRDefault="00376C3E" w:rsidP="00EE0FF2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6.2. </w:t>
      </w:r>
      <w:r w:rsidR="00EE0FF2" w:rsidRPr="00FA5BEB">
        <w:rPr>
          <w:sz w:val="28"/>
          <w:szCs w:val="28"/>
        </w:rPr>
        <w:t>Ведущий специалист - главный бухгалтер администрации Чувашевского сельского поселения</w:t>
      </w:r>
      <w:r w:rsidR="00EE0FF2" w:rsidRPr="00FA5BEB">
        <w:rPr>
          <w:rStyle w:val="12"/>
          <w:sz w:val="28"/>
          <w:szCs w:val="28"/>
        </w:rPr>
        <w:t xml:space="preserve">  </w:t>
      </w:r>
      <w:r w:rsidR="00EE0FF2" w:rsidRPr="00FA5BEB">
        <w:rPr>
          <w:sz w:val="28"/>
          <w:szCs w:val="28"/>
        </w:rPr>
        <w:t xml:space="preserve"> </w:t>
      </w:r>
      <w:r w:rsidRPr="00FA5BEB">
        <w:rPr>
          <w:sz w:val="28"/>
          <w:szCs w:val="28"/>
        </w:rPr>
        <w:t>(секретарь комиссии).</w:t>
      </w:r>
    </w:p>
    <w:p w:rsidR="00EE0FF2" w:rsidRPr="00FA5BEB" w:rsidRDefault="00376C3E" w:rsidP="00EE0FF2">
      <w:pPr>
        <w:pStyle w:val="aa"/>
        <w:spacing w:line="360" w:lineRule="exact"/>
        <w:ind w:firstLine="709"/>
        <w:contextualSpacing/>
        <w:jc w:val="both"/>
        <w:rPr>
          <w:rStyle w:val="WW8Num2z5"/>
          <w:i/>
          <w:sz w:val="28"/>
          <w:szCs w:val="28"/>
        </w:rPr>
      </w:pPr>
      <w:r w:rsidRPr="00FA5BEB">
        <w:rPr>
          <w:sz w:val="28"/>
          <w:szCs w:val="28"/>
        </w:rPr>
        <w:t xml:space="preserve">6.3. </w:t>
      </w:r>
      <w:r w:rsidR="00EE0FF2" w:rsidRPr="00FA5BEB">
        <w:rPr>
          <w:sz w:val="28"/>
          <w:szCs w:val="28"/>
        </w:rPr>
        <w:t>Специалист администрации Чувашевского сельского поселения.</w:t>
      </w:r>
      <w:r w:rsidR="00EE0FF2" w:rsidRPr="00FA5BEB">
        <w:rPr>
          <w:rStyle w:val="WW8Num2z5"/>
          <w:i/>
          <w:sz w:val="28"/>
          <w:szCs w:val="28"/>
        </w:rPr>
        <w:t xml:space="preserve"> </w:t>
      </w:r>
    </w:p>
    <w:p w:rsidR="007413CF" w:rsidRPr="00FA5BEB" w:rsidRDefault="00EE0FF2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6.4. </w:t>
      </w:r>
      <w:r w:rsidR="009079A8" w:rsidRPr="00FA5BEB">
        <w:rPr>
          <w:sz w:val="28"/>
          <w:szCs w:val="28"/>
        </w:rPr>
        <w:t xml:space="preserve">Депутаты Чувашевской сельской Думы </w:t>
      </w:r>
      <w:r w:rsidRPr="00FA5BEB">
        <w:rPr>
          <w:sz w:val="28"/>
          <w:szCs w:val="28"/>
        </w:rPr>
        <w:t xml:space="preserve"> (по согласованию)</w:t>
      </w:r>
    </w:p>
    <w:p w:rsidR="00EE0FF2" w:rsidRPr="00FA5BEB" w:rsidRDefault="00376C3E" w:rsidP="00EE0FF2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7. </w:t>
      </w:r>
      <w:r w:rsidR="00EE0FF2" w:rsidRPr="00FA5BEB">
        <w:rPr>
          <w:sz w:val="28"/>
          <w:szCs w:val="28"/>
        </w:rPr>
        <w:t xml:space="preserve"> Глава администрации  Чувашевского сельского поселения может принять решение о включении в состав комиссии:</w:t>
      </w:r>
    </w:p>
    <w:p w:rsidR="00EE0FF2" w:rsidRPr="00FA5BEB" w:rsidRDefault="00EE0FF2" w:rsidP="00EE0FF2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представителя Общественного совета при администрации Чувашевского сельского поселения;</w:t>
      </w:r>
    </w:p>
    <w:p w:rsidR="00EE0FF2" w:rsidRPr="00FA5BEB" w:rsidRDefault="00EE0FF2" w:rsidP="00EE0FF2">
      <w:pPr>
        <w:pStyle w:val="aa"/>
        <w:spacing w:line="360" w:lineRule="exact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FA5BEB">
        <w:rPr>
          <w:sz w:val="28"/>
          <w:szCs w:val="28"/>
        </w:rPr>
        <w:t>представителя общественной организации ветеранов, созданной в администрации Чувашевского сельского поселения;</w:t>
      </w:r>
    </w:p>
    <w:p w:rsidR="00EE0FF2" w:rsidRPr="00FA5BEB" w:rsidRDefault="00EE0FF2" w:rsidP="00EE0FF2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8. Лица, указанные в подпункте 6.4 и в пункте 7 настоящего Положения, включаются в состав комиссии в установленном порядке по согласованию с </w:t>
      </w:r>
      <w:r w:rsidRPr="00FA5BEB">
        <w:rPr>
          <w:rFonts w:eastAsiaTheme="minorHAnsi"/>
          <w:sz w:val="28"/>
          <w:szCs w:val="28"/>
          <w:lang w:eastAsia="en-US"/>
        </w:rPr>
        <w:t>Чувашевской сельской Думой</w:t>
      </w:r>
      <w:r w:rsidRPr="00FA5BEB">
        <w:rPr>
          <w:sz w:val="28"/>
          <w:szCs w:val="28"/>
        </w:rPr>
        <w:t>, с Общественным советом при администрации Чувашевского сельского поселения, с общественной организацией ветеранов,</w:t>
      </w:r>
      <w:r w:rsidRPr="00FA5BEB">
        <w:rPr>
          <w:bCs/>
          <w:iCs/>
          <w:sz w:val="28"/>
          <w:szCs w:val="28"/>
        </w:rPr>
        <w:t xml:space="preserve"> </w:t>
      </w:r>
      <w:r w:rsidRPr="00FA5BEB">
        <w:rPr>
          <w:sz w:val="28"/>
          <w:szCs w:val="28"/>
        </w:rPr>
        <w:t>созданной в администрации Чувашевского сельского поселения, на основании запроса главы администрации Чувашевского сельского поселения. Согласование осуществляется в 10-дневный срок со дня получения запроса.</w:t>
      </w:r>
    </w:p>
    <w:p w:rsidR="00376C3E" w:rsidRPr="00FA5BEB" w:rsidRDefault="00EE0FF2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9. </w:t>
      </w:r>
      <w:r w:rsidR="00376C3E" w:rsidRPr="00FA5BEB">
        <w:rPr>
          <w:sz w:val="28"/>
          <w:szCs w:val="28"/>
        </w:rPr>
        <w:t xml:space="preserve"> Число членов комиссии, не замещающих должности муниципальной службы в администрации </w:t>
      </w:r>
      <w:r w:rsidR="009079A8" w:rsidRPr="00FA5BEB">
        <w:rPr>
          <w:sz w:val="28"/>
          <w:szCs w:val="28"/>
        </w:rPr>
        <w:t>Чувашевского сельского поселения</w:t>
      </w:r>
      <w:r w:rsidR="00376C3E" w:rsidRPr="00FA5BEB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11.1. </w:t>
      </w:r>
      <w:proofErr w:type="gramStart"/>
      <w:r w:rsidRPr="00FA5BEB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FA5BEB">
        <w:rPr>
          <w:sz w:val="28"/>
          <w:szCs w:val="28"/>
        </w:rPr>
        <w:lastRenderedPageBreak/>
        <w:t xml:space="preserve">конфликта интересов, и определяемые председателем комиссии два муниципальных служащих, замещающих в администрации </w:t>
      </w:r>
      <w:r w:rsidR="009B5172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 w:rsidR="009B5172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FA5BEB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>, недопустимо.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14. Основаниями для проведения заседания комиссии являются: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</w:rPr>
        <w:t xml:space="preserve">14.1. Представление главой администрации </w:t>
      </w:r>
      <w:r w:rsidR="00427CFE" w:rsidRPr="00FA5BEB">
        <w:rPr>
          <w:rFonts w:cs="Times New Roman"/>
          <w:sz w:val="28"/>
          <w:szCs w:val="28"/>
        </w:rPr>
        <w:t>Чувашевского сельского поселения</w:t>
      </w:r>
      <w:r w:rsidRPr="00FA5BEB">
        <w:rPr>
          <w:rFonts w:cs="Times New Roman"/>
          <w:sz w:val="28"/>
          <w:szCs w:val="28"/>
        </w:rPr>
        <w:t xml:space="preserve"> </w:t>
      </w:r>
      <w:r w:rsidRPr="00FA5BEB">
        <w:rPr>
          <w:rFonts w:eastAsiaTheme="minorHAnsi" w:cs="Times New Roman"/>
          <w:bCs/>
          <w:sz w:val="28"/>
          <w:szCs w:val="28"/>
          <w:lang w:eastAsia="en-US"/>
        </w:rPr>
        <w:t>в соответствии с частью 13 статьи 15</w:t>
      </w:r>
      <w:r w:rsidRPr="00FA5BEB">
        <w:rPr>
          <w:rFonts w:eastAsiaTheme="minorHAnsi" w:cs="Times New Roman"/>
          <w:bCs/>
          <w:sz w:val="28"/>
          <w:szCs w:val="28"/>
          <w:vertAlign w:val="superscript"/>
          <w:lang w:eastAsia="en-US"/>
        </w:rPr>
        <w:t>1</w:t>
      </w:r>
      <w:r w:rsidRPr="00FA5BEB">
        <w:rPr>
          <w:rFonts w:eastAsiaTheme="minorHAnsi" w:cs="Times New Roman"/>
          <w:bCs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FA5BEB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FA5BEB">
        <w:rPr>
          <w:rFonts w:cs="Times New Roman"/>
          <w:sz w:val="28"/>
          <w:szCs w:val="28"/>
        </w:rPr>
        <w:t>материалов проверки, свидетельствующих: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</w:rPr>
        <w:t xml:space="preserve">о представлении муниципальным служащим </w:t>
      </w:r>
      <w:r w:rsidRPr="00FA5BEB">
        <w:rPr>
          <w:rFonts w:eastAsiaTheme="minorHAnsi" w:cs="Times New Roman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FA5BEB">
        <w:rPr>
          <w:rFonts w:eastAsiaTheme="minorHAnsi" w:cs="Times New Roman"/>
          <w:sz w:val="28"/>
          <w:szCs w:val="28"/>
          <w:vertAlign w:val="superscript"/>
          <w:lang w:eastAsia="en-US"/>
        </w:rPr>
        <w:t>1</w:t>
      </w:r>
      <w:r w:rsidRPr="00FA5BE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FA5BEB">
        <w:rPr>
          <w:rFonts w:eastAsiaTheme="minorHAnsi" w:cs="Times New Roman"/>
          <w:bCs/>
          <w:sz w:val="28"/>
          <w:szCs w:val="28"/>
          <w:lang w:eastAsia="en-US"/>
        </w:rPr>
        <w:t>Закона Кировской области от 08.10.2007 № 171-ЗО</w:t>
      </w:r>
      <w:r w:rsidRPr="00FA5BEB">
        <w:rPr>
          <w:rFonts w:cs="Times New Roman"/>
          <w:sz w:val="28"/>
          <w:szCs w:val="28"/>
        </w:rPr>
        <w:t>;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14.2. </w:t>
      </w:r>
      <w:proofErr w:type="gramStart"/>
      <w:r w:rsidRPr="00FA5BEB">
        <w:rPr>
          <w:sz w:val="28"/>
          <w:szCs w:val="28"/>
        </w:rPr>
        <w:t>Поступившее</w:t>
      </w:r>
      <w:proofErr w:type="gramEnd"/>
      <w:r w:rsidRPr="00FA5BEB">
        <w:rPr>
          <w:sz w:val="28"/>
          <w:szCs w:val="28"/>
        </w:rPr>
        <w:t xml:space="preserve"> в </w:t>
      </w:r>
      <w:r w:rsidR="00427CFE" w:rsidRPr="00FA5BEB">
        <w:rPr>
          <w:sz w:val="28"/>
          <w:szCs w:val="28"/>
        </w:rPr>
        <w:t>администрацию Чувашевского сельского поселения</w:t>
      </w:r>
      <w:r w:rsidRPr="00FA5BEB">
        <w:rPr>
          <w:sz w:val="28"/>
          <w:szCs w:val="28"/>
        </w:rPr>
        <w:t xml:space="preserve"> в порядке, установленном правовым актом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>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FA5BEB">
        <w:rPr>
          <w:sz w:val="28"/>
        </w:rPr>
        <w:t xml:space="preserve">обращение гражданина, замещавшего в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 xml:space="preserve"> </w:t>
      </w:r>
      <w:r w:rsidRPr="00FA5BEB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427CFE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FA5BEB">
        <w:rPr>
          <w:sz w:val="28"/>
        </w:rPr>
        <w:t>, до истечения двух лет со дня увольнения с муниципальной службы;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14.3. Представление главы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 xml:space="preserve"> </w:t>
      </w:r>
      <w:r w:rsidRPr="00FA5BEB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мер по предупреждению коррупции.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14.4. Представление главой администрации </w:t>
      </w:r>
      <w:r w:rsidR="00427CFE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FA5BEB">
        <w:rPr>
          <w:sz w:val="28"/>
          <w:szCs w:val="28"/>
        </w:rPr>
        <w:t>контроле за</w:t>
      </w:r>
      <w:proofErr w:type="gramEnd"/>
      <w:r w:rsidRPr="00FA5BE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376C3E" w:rsidRPr="00FA5BEB" w:rsidRDefault="00376C3E" w:rsidP="00376C3E">
      <w:pPr>
        <w:pStyle w:val="aa"/>
        <w:tabs>
          <w:tab w:val="left" w:pos="9072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FA5BEB">
          <w:rPr>
            <w:sz w:val="28"/>
            <w:szCs w:val="28"/>
          </w:rPr>
          <w:t>частью 4 статьи 12</w:t>
        </w:r>
      </w:hyperlink>
      <w:r w:rsidRPr="00FA5BEB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427CFE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 xml:space="preserve">уведомление коммерческой или </w:t>
      </w:r>
      <w:r w:rsidRPr="00FA5BEB">
        <w:rPr>
          <w:sz w:val="28"/>
        </w:rPr>
        <w:t>некоммерческой</w:t>
      </w:r>
      <w:r w:rsidRPr="00FA5BEB">
        <w:rPr>
          <w:sz w:val="28"/>
          <w:szCs w:val="28"/>
        </w:rPr>
        <w:t xml:space="preserve"> организации </w:t>
      </w:r>
      <w:r w:rsidRPr="00FA5BEB">
        <w:rPr>
          <w:sz w:val="28"/>
          <w:szCs w:val="28"/>
          <w:lang w:eastAsia="en-US"/>
        </w:rPr>
        <w:t xml:space="preserve">о заключении с гражданином, замещавшим </w:t>
      </w:r>
      <w:r w:rsidRPr="00FA5BEB">
        <w:rPr>
          <w:sz w:val="28"/>
          <w:szCs w:val="28"/>
          <w:lang w:eastAsia="en-US"/>
        </w:rPr>
        <w:lastRenderedPageBreak/>
        <w:t xml:space="preserve">должность муниципальной службы, трудового или гражданско-правового договора на выполнение работ (оказание услуг), </w:t>
      </w:r>
      <w:r w:rsidRPr="00FA5BEB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FA5BEB">
        <w:rPr>
          <w:sz w:val="28"/>
          <w:szCs w:val="28"/>
        </w:rPr>
        <w:t>в</w:t>
      </w:r>
      <w:proofErr w:type="gramEnd"/>
      <w:r w:rsidRPr="00FA5BEB">
        <w:rPr>
          <w:sz w:val="28"/>
          <w:szCs w:val="28"/>
        </w:rPr>
        <w:t xml:space="preserve"> </w:t>
      </w:r>
      <w:proofErr w:type="gramStart"/>
      <w:r w:rsidRPr="00FA5BEB">
        <w:rPr>
          <w:sz w:val="28"/>
          <w:szCs w:val="28"/>
        </w:rPr>
        <w:t>его</w:t>
      </w:r>
      <w:proofErr w:type="gramEnd"/>
      <w:r w:rsidRPr="00FA5BEB">
        <w:rPr>
          <w:sz w:val="28"/>
          <w:szCs w:val="28"/>
        </w:rPr>
        <w:t xml:space="preserve"> </w:t>
      </w:r>
      <w:proofErr w:type="gramStart"/>
      <w:r w:rsidRPr="00FA5BEB">
        <w:rPr>
          <w:sz w:val="28"/>
          <w:szCs w:val="28"/>
        </w:rPr>
        <w:t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FA5BEB">
        <w:rPr>
          <w:sz w:val="28"/>
          <w:szCs w:val="28"/>
        </w:rPr>
        <w:t xml:space="preserve"> комиссией не рассматривался.</w:t>
      </w:r>
    </w:p>
    <w:p w:rsidR="00376C3E" w:rsidRPr="00FA5BEB" w:rsidRDefault="00376C3E" w:rsidP="00376C3E">
      <w:pPr>
        <w:pStyle w:val="aa"/>
        <w:tabs>
          <w:tab w:val="left" w:pos="9072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427CFE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 xml:space="preserve"> </w:t>
      </w:r>
      <w:r w:rsidRPr="00FA5BEB">
        <w:rPr>
          <w:sz w:val="28"/>
          <w:szCs w:val="28"/>
        </w:rPr>
        <w:t xml:space="preserve">в </w:t>
      </w:r>
      <w:r w:rsidR="00427CFE" w:rsidRPr="00FA5BEB">
        <w:rPr>
          <w:sz w:val="28"/>
          <w:szCs w:val="28"/>
        </w:rPr>
        <w:t>администрацию Чувашевского сельского поселения</w:t>
      </w:r>
      <w:r w:rsidRPr="00FA5BEB">
        <w:rPr>
          <w:sz w:val="28"/>
          <w:szCs w:val="28"/>
        </w:rPr>
        <w:t xml:space="preserve">. </w:t>
      </w:r>
      <w:proofErr w:type="gramStart"/>
      <w:r w:rsidRPr="00FA5BEB">
        <w:rPr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A5BEB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FA5BEB">
          <w:rPr>
            <w:sz w:val="28"/>
            <w:szCs w:val="28"/>
          </w:rPr>
          <w:t>статьи 12</w:t>
        </w:r>
      </w:hyperlink>
      <w:r w:rsidRPr="00FA5BEB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lastRenderedPageBreak/>
        <w:t xml:space="preserve">18. Уведомления, указанные в абзаце четвертом подпункта 14.2 и подпункте 14.6 пункта 14 настоящего Положения, рассматриваются </w:t>
      </w:r>
      <w:r w:rsidR="00427CFE" w:rsidRPr="00FA5BEB">
        <w:rPr>
          <w:sz w:val="28"/>
          <w:szCs w:val="28"/>
        </w:rPr>
        <w:t>администрацией Чувашевского сельского поселения</w:t>
      </w:r>
      <w:r w:rsidRPr="00FA5BEB">
        <w:rPr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427CFE" w:rsidRPr="00FA5BEB">
        <w:rPr>
          <w:sz w:val="28"/>
          <w:szCs w:val="28"/>
        </w:rPr>
        <w:t>администрацией Чувашевского сельского поселения</w:t>
      </w:r>
      <w:r w:rsidRPr="00FA5BEB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9" w:history="1">
        <w:r w:rsidRPr="00FA5BEB">
          <w:rPr>
            <w:sz w:val="28"/>
            <w:szCs w:val="28"/>
          </w:rPr>
          <w:t>статьи 12</w:t>
        </w:r>
      </w:hyperlink>
      <w:r w:rsidRPr="00FA5BEB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 xml:space="preserve">20. </w:t>
      </w:r>
      <w:proofErr w:type="gramStart"/>
      <w:r w:rsidRPr="00FA5BEB">
        <w:rPr>
          <w:rFonts w:cs="Times New Roman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FA5BEB">
        <w:rPr>
          <w:rFonts w:cs="Times New Roman"/>
          <w:sz w:val="28"/>
          <w:szCs w:val="28"/>
        </w:rPr>
        <w:t xml:space="preserve">абзаце втором подпункта 14.2 </w:t>
      </w:r>
      <w:r w:rsidRPr="00FA5BEB">
        <w:rPr>
          <w:rFonts w:cs="Times New Roman"/>
          <w:sz w:val="28"/>
          <w:szCs w:val="28"/>
        </w:rPr>
        <w:br/>
        <w:t>пункта 14 настоящего Положения</w:t>
      </w:r>
      <w:r w:rsidRPr="00FA5BEB">
        <w:rPr>
          <w:rFonts w:cs="Times New Roman"/>
          <w:sz w:val="28"/>
          <w:szCs w:val="28"/>
          <w:lang w:eastAsia="en-US"/>
        </w:rPr>
        <w:t xml:space="preserve">, или уведомлений, указанных в </w:t>
      </w:r>
      <w:r w:rsidRPr="00FA5BEB">
        <w:rPr>
          <w:rFonts w:cs="Times New Roman"/>
          <w:sz w:val="28"/>
          <w:szCs w:val="28"/>
        </w:rPr>
        <w:t>абзаце четвертом подпункта 14.2 и подпунктах 14.5 и 14.6 пункта 14 настоящего Положения</w:t>
      </w:r>
      <w:r w:rsidRPr="00FA5BEB">
        <w:rPr>
          <w:rFonts w:cs="Times New Roman"/>
          <w:sz w:val="28"/>
          <w:szCs w:val="28"/>
          <w:lang w:eastAsia="en-US"/>
        </w:rPr>
        <w:t xml:space="preserve">, должностные лица </w:t>
      </w:r>
      <w:r w:rsidR="00427CFE" w:rsidRPr="00FA5BEB">
        <w:rPr>
          <w:rFonts w:cs="Times New Roman"/>
          <w:sz w:val="28"/>
          <w:szCs w:val="28"/>
        </w:rPr>
        <w:t>администраци</w:t>
      </w:r>
      <w:r w:rsidR="00573999" w:rsidRPr="00FA5BEB">
        <w:rPr>
          <w:rFonts w:cs="Times New Roman"/>
          <w:sz w:val="28"/>
          <w:szCs w:val="28"/>
        </w:rPr>
        <w:t>и</w:t>
      </w:r>
      <w:r w:rsidR="00427CFE" w:rsidRPr="00FA5BEB">
        <w:rPr>
          <w:rFonts w:cs="Times New Roman"/>
          <w:sz w:val="28"/>
          <w:szCs w:val="28"/>
        </w:rPr>
        <w:t xml:space="preserve"> </w:t>
      </w:r>
      <w:r w:rsidRPr="00FA5BEB">
        <w:rPr>
          <w:rFonts w:cs="Times New Roman"/>
          <w:sz w:val="28"/>
          <w:szCs w:val="28"/>
          <w:lang w:eastAsia="en-US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573999" w:rsidRPr="00FA5BEB">
        <w:rPr>
          <w:rFonts w:cs="Times New Roman"/>
          <w:sz w:val="28"/>
          <w:szCs w:val="28"/>
        </w:rPr>
        <w:t>Чувашевского сельского поселения</w:t>
      </w:r>
      <w:proofErr w:type="gramEnd"/>
      <w:r w:rsidRPr="00FA5BEB">
        <w:rPr>
          <w:rFonts w:cs="Times New Roman"/>
          <w:sz w:val="28"/>
          <w:szCs w:val="28"/>
          <w:lang w:eastAsia="en-US"/>
        </w:rPr>
        <w:t xml:space="preserve"> или его заместитель, специально на то уполномоченный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</w:rPr>
      </w:pPr>
      <w:r w:rsidRPr="00FA5BEB">
        <w:rPr>
          <w:rFonts w:cs="Times New Roman"/>
          <w:bCs/>
          <w:color w:val="000000"/>
          <w:sz w:val="28"/>
          <w:szCs w:val="28"/>
        </w:rPr>
        <w:t xml:space="preserve">21. </w:t>
      </w:r>
      <w:r w:rsidRPr="00FA5BEB">
        <w:rPr>
          <w:rFonts w:cs="Times New Roman"/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</w:rPr>
      </w:pPr>
      <w:r w:rsidRPr="00FA5BEB">
        <w:rPr>
          <w:rFonts w:cs="Times New Roman"/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</w:rPr>
      </w:pPr>
      <w:r w:rsidRPr="00FA5BEB">
        <w:rPr>
          <w:rFonts w:cs="Times New Roman"/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</w:rPr>
      </w:pPr>
      <w:r w:rsidRPr="00FA5BEB">
        <w:rPr>
          <w:rFonts w:cs="Times New Roman"/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</w:t>
      </w:r>
      <w:r w:rsidRPr="00FA5BEB">
        <w:rPr>
          <w:rFonts w:cs="Times New Roman"/>
          <w:sz w:val="28"/>
          <w:szCs w:val="28"/>
        </w:rPr>
        <w:lastRenderedPageBreak/>
        <w:t>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</w:t>
      </w:r>
      <w:r w:rsidR="00573999" w:rsidRPr="00FA5BEB">
        <w:rPr>
          <w:sz w:val="28"/>
          <w:szCs w:val="28"/>
        </w:rPr>
        <w:t>администрации Чувашевского сельского поселения</w:t>
      </w:r>
      <w:r w:rsidRPr="00FA5BEB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573999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>.</w:t>
      </w:r>
      <w:r w:rsidRPr="00FA5BEB">
        <w:rPr>
          <w:sz w:val="28"/>
          <w:szCs w:val="28"/>
        </w:rPr>
        <w:t xml:space="preserve"> 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FA5BEB">
        <w:rPr>
          <w:rFonts w:cs="Times New Roman"/>
          <w:sz w:val="28"/>
          <w:szCs w:val="28"/>
          <w:lang w:eastAsia="en-US"/>
        </w:rPr>
        <w:t>представляемых</w:t>
      </w:r>
      <w:proofErr w:type="gramEnd"/>
      <w:r w:rsidRPr="00FA5BEB">
        <w:rPr>
          <w:rFonts w:cs="Times New Roman"/>
          <w:sz w:val="28"/>
          <w:szCs w:val="28"/>
          <w:lang w:eastAsia="en-US"/>
        </w:rPr>
        <w:t xml:space="preserve"> в соответствии с подпунктами 14.2 и 14.6 пункта 14 настоящего Положения.</w:t>
      </w:r>
    </w:p>
    <w:p w:rsidR="00376C3E" w:rsidRPr="00FA5BEB" w:rsidRDefault="00376C3E" w:rsidP="00376C3E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5BEB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FA5BEB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FA5BEB">
        <w:rPr>
          <w:rFonts w:cs="Times New Roman"/>
          <w:sz w:val="28"/>
          <w:szCs w:val="28"/>
          <w:lang w:eastAsia="en-US"/>
        </w:rPr>
        <w:t>предусмотренных</w:t>
      </w:r>
      <w:proofErr w:type="gramEnd"/>
      <w:r w:rsidRPr="00FA5BEB">
        <w:rPr>
          <w:rFonts w:cs="Times New Roman"/>
          <w:sz w:val="28"/>
          <w:szCs w:val="28"/>
          <w:lang w:eastAsia="en-US"/>
        </w:rPr>
        <w:t xml:space="preserve">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97698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A5BEB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FA5BE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A5BEB">
        <w:rPr>
          <w:rFonts w:eastAsiaTheme="minorHAnsi"/>
          <w:sz w:val="28"/>
          <w:szCs w:val="28"/>
          <w:lang w:eastAsia="en-US"/>
        </w:rPr>
        <w:t xml:space="preserve"> </w:t>
      </w:r>
      <w:r w:rsidRPr="00FA5BEB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FA5BEB">
        <w:rPr>
          <w:sz w:val="28"/>
          <w:szCs w:val="28"/>
        </w:rPr>
        <w:t>являются достоверными и полными.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A5BEB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FA5BE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A5BEB">
        <w:rPr>
          <w:rFonts w:eastAsiaTheme="minorHAnsi"/>
          <w:sz w:val="28"/>
          <w:szCs w:val="28"/>
          <w:lang w:eastAsia="en-US"/>
        </w:rPr>
        <w:t xml:space="preserve"> </w:t>
      </w:r>
      <w:r w:rsidRPr="00FA5BEB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FA5BEB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 xml:space="preserve"> </w:t>
      </w:r>
      <w:r w:rsidRPr="00FA5BEB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 xml:space="preserve"> указать муниципальному </w:t>
      </w:r>
      <w:r w:rsidRPr="00FA5BEB">
        <w:rPr>
          <w:sz w:val="28"/>
          <w:szCs w:val="28"/>
        </w:rPr>
        <w:lastRenderedPageBreak/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376C3E" w:rsidRPr="00FA5BEB" w:rsidRDefault="00376C3E" w:rsidP="00376C3E">
      <w:pPr>
        <w:pStyle w:val="aa"/>
        <w:tabs>
          <w:tab w:val="left" w:pos="851"/>
          <w:tab w:val="left" w:pos="9072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76C3E" w:rsidRPr="00FA5BEB" w:rsidRDefault="00376C3E" w:rsidP="00376C3E">
      <w:pPr>
        <w:pStyle w:val="aa"/>
        <w:tabs>
          <w:tab w:val="left" w:pos="851"/>
          <w:tab w:val="left" w:pos="9072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32.1. Признать, что причина непредставления муниципальным служащим</w:t>
      </w:r>
      <w:r w:rsidRPr="00FA5BEB">
        <w:rPr>
          <w:color w:val="000000"/>
          <w:sz w:val="28"/>
          <w:szCs w:val="28"/>
        </w:rPr>
        <w:t xml:space="preserve"> </w:t>
      </w:r>
      <w:r w:rsidRPr="00FA5BEB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32.2. Признать, что причина непредставления муниципальным служащим</w:t>
      </w:r>
      <w:r w:rsidRPr="00FA5BEB">
        <w:rPr>
          <w:color w:val="000000"/>
          <w:sz w:val="28"/>
          <w:szCs w:val="28"/>
        </w:rPr>
        <w:t xml:space="preserve"> </w:t>
      </w:r>
      <w:r w:rsidRPr="00FA5BEB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32.3. Признать, что причина непредставления муниципальным служащим</w:t>
      </w:r>
      <w:r w:rsidRPr="00FA5BEB">
        <w:rPr>
          <w:color w:val="000000"/>
          <w:sz w:val="28"/>
          <w:szCs w:val="28"/>
        </w:rPr>
        <w:t xml:space="preserve"> </w:t>
      </w:r>
      <w:r w:rsidRPr="00FA5BEB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597698" w:rsidRPr="00FA5BEB">
        <w:rPr>
          <w:sz w:val="28"/>
          <w:szCs w:val="28"/>
        </w:rPr>
        <w:t xml:space="preserve"> Чувашевского сельского поселения </w:t>
      </w:r>
      <w:r w:rsidRPr="00FA5BEB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376C3E" w:rsidRPr="00FA5BEB" w:rsidRDefault="00376C3E" w:rsidP="00376C3E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5BEB">
        <w:rPr>
          <w:rFonts w:ascii="Times New Roman" w:hAnsi="Times New Roman" w:cs="Times New Roman"/>
          <w:sz w:val="28"/>
          <w:szCs w:val="28"/>
        </w:rPr>
        <w:t>33</w:t>
      </w:r>
      <w:r w:rsidRPr="00FA5BEB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FA5BEB">
        <w:rPr>
          <w:rFonts w:ascii="Times New Roman" w:hAnsi="Times New Roman" w:cs="Times New Roman"/>
          <w:spacing w:val="-2"/>
          <w:sz w:val="28"/>
          <w:szCs w:val="28"/>
        </w:rPr>
        <w:t xml:space="preserve">абзаце четвертом </w:t>
      </w:r>
      <w:r w:rsidRPr="00FA5BEB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подпункта 14.2</w:t>
      </w:r>
      <w:r w:rsidRPr="00FA5BEB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FA5BE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597698" w:rsidRPr="00FA5BEB">
        <w:rPr>
          <w:rFonts w:cs="Times New Roman"/>
          <w:sz w:val="28"/>
          <w:szCs w:val="28"/>
        </w:rPr>
        <w:t xml:space="preserve">Чувашевского сельского поселения </w:t>
      </w:r>
      <w:r w:rsidRPr="00FA5BEB">
        <w:rPr>
          <w:rFonts w:cs="Times New Roman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376C3E" w:rsidRPr="00FA5BEB" w:rsidRDefault="00376C3E" w:rsidP="00376C3E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cs="Times New Roman"/>
          <w:sz w:val="28"/>
          <w:szCs w:val="28"/>
          <w:lang w:eastAsia="en-US"/>
        </w:rPr>
      </w:pPr>
      <w:r w:rsidRPr="00FA5BEB">
        <w:rPr>
          <w:rFonts w:cs="Times New Roman"/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597698" w:rsidRPr="00FA5BEB">
        <w:rPr>
          <w:rFonts w:cs="Times New Roman"/>
          <w:sz w:val="28"/>
          <w:szCs w:val="28"/>
        </w:rPr>
        <w:t>Чувашевского сельского поселения</w:t>
      </w:r>
      <w:r w:rsidRPr="00FA5BEB">
        <w:rPr>
          <w:rFonts w:cs="Times New Roman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34. </w:t>
      </w:r>
      <w:r w:rsidRPr="00FA5BEB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FA5BEB">
        <w:rPr>
          <w:sz w:val="28"/>
          <w:szCs w:val="28"/>
        </w:rPr>
        <w:t xml:space="preserve"> </w:t>
      </w:r>
      <w:r w:rsidRPr="00FA5BEB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FA5BEB">
        <w:rPr>
          <w:sz w:val="28"/>
          <w:szCs w:val="28"/>
        </w:rPr>
        <w:br/>
        <w:t xml:space="preserve">В этом случае комиссия рекомендует главе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  <w:lang w:eastAsia="en-US"/>
        </w:rPr>
        <w:t xml:space="preserve"> </w:t>
      </w:r>
      <w:r w:rsidRPr="00FA5BEB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A5BEB">
        <w:rPr>
          <w:sz w:val="28"/>
          <w:szCs w:val="28"/>
        </w:rPr>
        <w:t>контроля за</w:t>
      </w:r>
      <w:proofErr w:type="gramEnd"/>
      <w:r w:rsidRPr="00FA5BEB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FA5BEB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FA5BEB">
        <w:rPr>
          <w:sz w:val="28"/>
          <w:szCs w:val="28"/>
        </w:rPr>
        <w:br/>
      </w:r>
      <w:r w:rsidRPr="00FA5BEB">
        <w:rPr>
          <w:sz w:val="28"/>
          <w:szCs w:val="28"/>
        </w:rPr>
        <w:lastRenderedPageBreak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FA5BEB">
          <w:rPr>
            <w:sz w:val="28"/>
            <w:szCs w:val="28"/>
          </w:rPr>
          <w:t>статьи 12</w:t>
        </w:r>
      </w:hyperlink>
      <w:r w:rsidRPr="00FA5BEB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 w:rsidR="00597698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FA5BEB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38. По итогам рассмотрения вопроса, предусмотренного </w:t>
      </w:r>
      <w:r w:rsidRPr="00FA5BEB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>,</w:t>
      </w:r>
      <w:r w:rsidRPr="00FA5BEB">
        <w:rPr>
          <w:sz w:val="28"/>
          <w:szCs w:val="28"/>
        </w:rPr>
        <w:t xml:space="preserve"> решений или поручений главы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  <w:lang w:eastAsia="en-US"/>
        </w:rPr>
        <w:t xml:space="preserve">, </w:t>
      </w:r>
      <w:r w:rsidRPr="00FA5BEB">
        <w:rPr>
          <w:sz w:val="28"/>
          <w:szCs w:val="28"/>
        </w:rPr>
        <w:t xml:space="preserve">которые в установленном порядке представляются на рассмотрение главе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i/>
          <w:sz w:val="28"/>
          <w:szCs w:val="28"/>
        </w:rPr>
        <w:t>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FA5BEB">
        <w:rPr>
          <w:sz w:val="28"/>
          <w:szCs w:val="28"/>
        </w:rPr>
        <w:br/>
        <w:t>на заседании членов комиссии.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597698" w:rsidRPr="00FA5BEB">
        <w:rPr>
          <w:sz w:val="28"/>
          <w:szCs w:val="28"/>
        </w:rPr>
        <w:t xml:space="preserve">Чувашевского сельского </w:t>
      </w:r>
      <w:r w:rsidR="00597698" w:rsidRPr="00FA5BEB">
        <w:rPr>
          <w:sz w:val="28"/>
          <w:szCs w:val="28"/>
        </w:rPr>
        <w:lastRenderedPageBreak/>
        <w:t>поселения</w:t>
      </w:r>
      <w:r w:rsidRPr="00FA5BEB">
        <w:rPr>
          <w:sz w:val="28"/>
          <w:szCs w:val="28"/>
          <w:lang w:eastAsia="en-US"/>
        </w:rPr>
        <w:t xml:space="preserve"> </w:t>
      </w:r>
      <w:r w:rsidRPr="00FA5BEB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 В протоколе заседания комиссии указываются: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42.5. Фамилии, имена, отчества выступивших на заседании лиц и краткое изложение их выступлений.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</w:rPr>
        <w:t>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42.7. Другие сведения.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42.8. Результаты голосования.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42.9. Решение и обоснование его принятия.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 w:rsidR="00597698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45. Глава администрации </w:t>
      </w:r>
      <w:r w:rsidR="00597698" w:rsidRPr="00FA5BEB">
        <w:rPr>
          <w:sz w:val="28"/>
          <w:szCs w:val="28"/>
        </w:rPr>
        <w:t xml:space="preserve">Чувашевского сельского поселения </w:t>
      </w:r>
      <w:r w:rsidRPr="00FA5BEB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597698" w:rsidRPr="00FA5BEB">
        <w:rPr>
          <w:sz w:val="28"/>
          <w:szCs w:val="28"/>
        </w:rPr>
        <w:t>компетенции,</w:t>
      </w:r>
      <w:r w:rsidRPr="00FA5BEB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  <w:lang w:eastAsia="en-US"/>
        </w:rPr>
        <w:t xml:space="preserve"> </w:t>
      </w:r>
      <w:r w:rsidRPr="00FA5BEB">
        <w:rPr>
          <w:sz w:val="28"/>
          <w:szCs w:val="28"/>
        </w:rPr>
        <w:t xml:space="preserve">в письменной форме уведомляют комиссию в месячный срок со дня </w:t>
      </w:r>
      <w:r w:rsidRPr="00FA5BEB">
        <w:rPr>
          <w:sz w:val="28"/>
          <w:szCs w:val="28"/>
        </w:rPr>
        <w:lastRenderedPageBreak/>
        <w:t xml:space="preserve">поступления к ним протокола заседания комиссии. Решения главы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  <w:lang w:eastAsia="en-US"/>
        </w:rPr>
        <w:t xml:space="preserve"> </w:t>
      </w:r>
      <w:r w:rsidRPr="00FA5BEB">
        <w:rPr>
          <w:sz w:val="28"/>
          <w:szCs w:val="28"/>
        </w:rPr>
        <w:t xml:space="preserve">оглашаются на ближайшем заседании </w:t>
      </w:r>
      <w:r w:rsidR="00597698" w:rsidRPr="00FA5BEB">
        <w:rPr>
          <w:sz w:val="28"/>
          <w:szCs w:val="28"/>
        </w:rPr>
        <w:t>комиссии,</w:t>
      </w:r>
      <w:r w:rsidRPr="00FA5BEB">
        <w:rPr>
          <w:sz w:val="28"/>
          <w:szCs w:val="28"/>
        </w:rPr>
        <w:t xml:space="preserve"> и принимается к сведению без обсуждения.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597698" w:rsidRPr="00FA5BEB">
        <w:rPr>
          <w:sz w:val="28"/>
          <w:szCs w:val="28"/>
        </w:rPr>
        <w:t>Чувашевского сельского поселения</w:t>
      </w:r>
      <w:r w:rsidRPr="00FA5BEB">
        <w:rPr>
          <w:sz w:val="28"/>
          <w:szCs w:val="28"/>
          <w:lang w:eastAsia="en-US"/>
        </w:rPr>
        <w:t xml:space="preserve"> </w:t>
      </w:r>
      <w:r w:rsidRPr="00FA5BEB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47. </w:t>
      </w:r>
      <w:proofErr w:type="gramStart"/>
      <w:r w:rsidRPr="00FA5BEB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76C3E" w:rsidRPr="00FA5BEB" w:rsidRDefault="00376C3E" w:rsidP="00376C3E">
      <w:pPr>
        <w:pStyle w:val="aa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49. </w:t>
      </w:r>
      <w:proofErr w:type="gramStart"/>
      <w:r w:rsidRPr="00FA5BEB">
        <w:rPr>
          <w:sz w:val="28"/>
          <w:szCs w:val="28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</w:t>
      </w:r>
      <w:bookmarkStart w:id="0" w:name="_GoBack"/>
      <w:bookmarkEnd w:id="0"/>
      <w:r w:rsidRPr="00FA5BEB">
        <w:rPr>
          <w:sz w:val="28"/>
          <w:szCs w:val="28"/>
        </w:rPr>
        <w:t>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76C3E" w:rsidRPr="00FA5BEB" w:rsidRDefault="00376C3E" w:rsidP="00376C3E">
      <w:pPr>
        <w:pStyle w:val="aa"/>
        <w:spacing w:after="720" w:line="360" w:lineRule="exact"/>
        <w:ind w:firstLine="709"/>
        <w:contextualSpacing/>
        <w:jc w:val="both"/>
        <w:rPr>
          <w:sz w:val="28"/>
          <w:szCs w:val="28"/>
        </w:rPr>
      </w:pPr>
      <w:r w:rsidRPr="00FA5BEB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376C3E" w:rsidRPr="00FA5BEB" w:rsidRDefault="00376C3E" w:rsidP="00376C3E">
      <w:pPr>
        <w:pStyle w:val="aa"/>
        <w:spacing w:after="720" w:line="360" w:lineRule="exact"/>
        <w:contextualSpacing/>
        <w:jc w:val="center"/>
        <w:rPr>
          <w:sz w:val="28"/>
          <w:szCs w:val="28"/>
        </w:rPr>
      </w:pPr>
      <w:r w:rsidRPr="00FA5BEB">
        <w:rPr>
          <w:sz w:val="28"/>
          <w:szCs w:val="28"/>
        </w:rPr>
        <w:t>_________</w:t>
      </w:r>
    </w:p>
    <w:p w:rsidR="00376C3E" w:rsidRPr="00FA5BEB" w:rsidRDefault="00376C3E" w:rsidP="00376C3E">
      <w:pPr>
        <w:pStyle w:val="aa"/>
        <w:spacing w:after="720" w:line="360" w:lineRule="exact"/>
        <w:ind w:firstLine="709"/>
        <w:contextualSpacing/>
        <w:jc w:val="both"/>
        <w:rPr>
          <w:sz w:val="28"/>
          <w:szCs w:val="28"/>
        </w:rPr>
      </w:pPr>
    </w:p>
    <w:p w:rsidR="00B260F0" w:rsidRPr="00FA5BEB" w:rsidRDefault="00B260F0" w:rsidP="00376C3E">
      <w:pPr>
        <w:pStyle w:val="a3"/>
        <w:spacing w:line="360" w:lineRule="exact"/>
        <w:contextualSpacing/>
        <w:rPr>
          <w:rFonts w:cs="Times New Roman"/>
          <w:sz w:val="22"/>
          <w:szCs w:val="22"/>
        </w:rPr>
      </w:pPr>
    </w:p>
    <w:p w:rsidR="005E79C0" w:rsidRPr="00FA5BEB" w:rsidRDefault="005E79C0" w:rsidP="00376C3E">
      <w:pPr>
        <w:spacing w:line="360" w:lineRule="exact"/>
        <w:contextualSpacing/>
        <w:rPr>
          <w:rFonts w:cs="Times New Roman"/>
        </w:rPr>
      </w:pPr>
    </w:p>
    <w:sectPr w:rsidR="005E79C0" w:rsidRPr="00FA5BEB" w:rsidSect="005E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78" w:rsidRDefault="00A26578" w:rsidP="00376C3E">
      <w:r>
        <w:separator/>
      </w:r>
    </w:p>
  </w:endnote>
  <w:endnote w:type="continuationSeparator" w:id="0">
    <w:p w:rsidR="00A26578" w:rsidRDefault="00A26578" w:rsidP="0037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78" w:rsidRDefault="00A26578" w:rsidP="00376C3E">
      <w:r>
        <w:separator/>
      </w:r>
    </w:p>
  </w:footnote>
  <w:footnote w:type="continuationSeparator" w:id="0">
    <w:p w:rsidR="00A26578" w:rsidRDefault="00A26578" w:rsidP="0037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eastAsia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43C71"/>
    <w:multiLevelType w:val="multilevel"/>
    <w:tmpl w:val="145211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0F0"/>
    <w:rsid w:val="000078F0"/>
    <w:rsid w:val="0002014C"/>
    <w:rsid w:val="000D32B8"/>
    <w:rsid w:val="001B5A8C"/>
    <w:rsid w:val="00272762"/>
    <w:rsid w:val="002D2500"/>
    <w:rsid w:val="00367E6E"/>
    <w:rsid w:val="00376C3E"/>
    <w:rsid w:val="00422A9D"/>
    <w:rsid w:val="00427CFE"/>
    <w:rsid w:val="00446630"/>
    <w:rsid w:val="00573999"/>
    <w:rsid w:val="00597698"/>
    <w:rsid w:val="005E79C0"/>
    <w:rsid w:val="00610066"/>
    <w:rsid w:val="006362EF"/>
    <w:rsid w:val="006459BF"/>
    <w:rsid w:val="007413CF"/>
    <w:rsid w:val="00761FC9"/>
    <w:rsid w:val="009079A8"/>
    <w:rsid w:val="009B5172"/>
    <w:rsid w:val="009D5631"/>
    <w:rsid w:val="00A26578"/>
    <w:rsid w:val="00B260F0"/>
    <w:rsid w:val="00D572D9"/>
    <w:rsid w:val="00EE0FF2"/>
    <w:rsid w:val="00FA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F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260F0"/>
    <w:pPr>
      <w:keepNext/>
      <w:numPr>
        <w:numId w:val="4"/>
      </w:numPr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60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F0"/>
    <w:rPr>
      <w:rFonts w:ascii="Times New Roman" w:eastAsia="Times New Roman" w:hAnsi="Times New Roman" w:cs="Calibri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260F0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uiPriority w:val="1"/>
    <w:qFormat/>
    <w:rsid w:val="00B260F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B260F0"/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ConsPlusTitle">
    <w:name w:val="ConsPlusTitle"/>
    <w:rsid w:val="00B260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11">
    <w:name w:val="ВК1"/>
    <w:basedOn w:val="a5"/>
    <w:rsid w:val="00B260F0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Normal">
    <w:name w:val="ConsPlusNormal"/>
    <w:next w:val="a"/>
    <w:rsid w:val="00B260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B2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0F0"/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WW8Num1z4">
    <w:name w:val="WW8Num1z4"/>
    <w:rsid w:val="00446630"/>
  </w:style>
  <w:style w:type="paragraph" w:styleId="a7">
    <w:name w:val="footnote text"/>
    <w:basedOn w:val="a"/>
    <w:link w:val="a8"/>
    <w:uiPriority w:val="99"/>
    <w:semiHidden/>
    <w:unhideWhenUsed/>
    <w:rsid w:val="00376C3E"/>
    <w:pPr>
      <w:suppressAutoHyphens w:val="0"/>
    </w:pPr>
    <w:rPr>
      <w:rFonts w:cs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76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76C3E"/>
    <w:rPr>
      <w:vertAlign w:val="superscript"/>
    </w:rPr>
  </w:style>
  <w:style w:type="paragraph" w:styleId="aa">
    <w:name w:val="No Spacing"/>
    <w:uiPriority w:val="99"/>
    <w:qFormat/>
    <w:rsid w:val="0037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376C3E"/>
  </w:style>
  <w:style w:type="table" w:styleId="ab">
    <w:name w:val="Table Grid"/>
    <w:basedOn w:val="a1"/>
    <w:uiPriority w:val="59"/>
    <w:rsid w:val="00376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5">
    <w:name w:val="WW8Num2z5"/>
    <w:rsid w:val="006459BF"/>
  </w:style>
  <w:style w:type="character" w:customStyle="1" w:styleId="WW8Num1z6">
    <w:name w:val="WW8Num1z6"/>
    <w:rsid w:val="0027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2024-06-18T11:12:00Z</cp:lastPrinted>
  <dcterms:created xsi:type="dcterms:W3CDTF">2024-07-16T11:07:00Z</dcterms:created>
  <dcterms:modified xsi:type="dcterms:W3CDTF">2024-07-16T11:07:00Z</dcterms:modified>
</cp:coreProperties>
</file>